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443" w:rsidRDefault="00391AE9">
      <w:pPr>
        <w:pStyle w:val="htmlGeneratedanynoth1"/>
        <w:spacing w:before="30"/>
        <w:ind w:left="30" w:right="60"/>
        <w:rPr>
          <w:sz w:val="21"/>
          <w:szCs w:val="21"/>
        </w:rPr>
      </w:pPr>
      <w:r>
        <w:rPr>
          <w:sz w:val="21"/>
          <w:szCs w:val="21"/>
        </w:rPr>
        <w:t> </w:t>
      </w:r>
    </w:p>
    <w:p w:rsidR="00FA3443" w:rsidRPr="00AA2172" w:rsidRDefault="00391AE9">
      <w:pPr>
        <w:pStyle w:val="htmlGeneratedanynoth1"/>
        <w:ind w:left="30" w:right="60"/>
        <w:jc w:val="center"/>
        <w:rPr>
          <w:sz w:val="21"/>
          <w:szCs w:val="21"/>
          <w:lang w:val="nl-NL"/>
        </w:rPr>
      </w:pPr>
      <w:r w:rsidRPr="00AA2172">
        <w:rPr>
          <w:rStyle w:val="htmlGeneratedanynoth1Character"/>
          <w:b/>
          <w:bCs/>
          <w:sz w:val="21"/>
          <w:szCs w:val="21"/>
          <w:lang w:val="nl-NL"/>
        </w:rPr>
        <w:t>PRIVACYVERKLARING </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630" w:right="60"/>
        <w:rPr>
          <w:sz w:val="21"/>
          <w:szCs w:val="21"/>
          <w:lang w:val="nl-NL"/>
        </w:rPr>
      </w:pPr>
      <w:r w:rsidRPr="00AA2172">
        <w:rPr>
          <w:sz w:val="21"/>
          <w:szCs w:val="21"/>
          <w:lang w:val="nl-NL"/>
        </w:rPr>
        <w:t> </w:t>
      </w:r>
    </w:p>
    <w:p w:rsidR="00FA3443" w:rsidRDefault="00391AE9">
      <w:pPr>
        <w:pStyle w:val="htmlGeneratedanynoth1"/>
        <w:ind w:left="30" w:right="60"/>
        <w:rPr>
          <w:sz w:val="21"/>
          <w:szCs w:val="21"/>
        </w:rPr>
      </w:pPr>
      <w:r w:rsidRPr="00AA2172">
        <w:rPr>
          <w:rStyle w:val="htmlGeneratedanynoth1Character"/>
          <w:color w:val="333333"/>
          <w:sz w:val="21"/>
          <w:szCs w:val="21"/>
          <w:lang w:val="nl-NL"/>
        </w:rPr>
        <w:t>Zodra je onze website lindahofland.nl bezoekt of contact met ons opneemt, ontvangen we informatie over jou. In deze privacyverklaring leggen we uit wat we met die informatie doen. We gaan altijd zorgvuldig met je informatie om en slaan die veilig op. Heb je vragen of wil je weten welke informatie we van je hebben, neem dan contact op met ons. We kunnen deze p</w:t>
      </w:r>
      <w:r w:rsidRPr="00AA2172">
        <w:rPr>
          <w:rStyle w:val="htmlGeneratedanynoth1Character"/>
          <w:color w:val="000000"/>
          <w:sz w:val="21"/>
          <w:szCs w:val="21"/>
          <w:lang w:val="nl-NL"/>
        </w:rPr>
        <w:t>rivacyverklaring aanpassen als we dat nodig vinden. We raden je daarom aan om deze privacyverklaring regelmatig te bekijken, zodat je van deze wijzigingen op de hoogte bent.</w:t>
      </w:r>
      <w:r w:rsidRPr="00AA2172">
        <w:rPr>
          <w:sz w:val="21"/>
          <w:szCs w:val="21"/>
          <w:lang w:val="nl-NL"/>
        </w:rPr>
        <w:t> </w:t>
      </w:r>
      <w:proofErr w:type="spellStart"/>
      <w:r>
        <w:rPr>
          <w:sz w:val="21"/>
          <w:szCs w:val="21"/>
        </w:rPr>
        <w:t>Deze</w:t>
      </w:r>
      <w:proofErr w:type="spellEnd"/>
      <w:r>
        <w:rPr>
          <w:sz w:val="21"/>
          <w:szCs w:val="21"/>
        </w:rPr>
        <w:t xml:space="preserve"> </w:t>
      </w:r>
      <w:proofErr w:type="spellStart"/>
      <w:r>
        <w:rPr>
          <w:sz w:val="21"/>
          <w:szCs w:val="21"/>
        </w:rPr>
        <w:t>privacyverklaring</w:t>
      </w:r>
      <w:proofErr w:type="spellEnd"/>
      <w:r>
        <w:rPr>
          <w:sz w:val="21"/>
          <w:szCs w:val="21"/>
        </w:rPr>
        <w:t xml:space="preserve"> is </w:t>
      </w:r>
      <w:proofErr w:type="spellStart"/>
      <w:r>
        <w:rPr>
          <w:sz w:val="21"/>
          <w:szCs w:val="21"/>
        </w:rPr>
        <w:t>voor</w:t>
      </w:r>
      <w:proofErr w:type="spellEnd"/>
      <w:r>
        <w:rPr>
          <w:sz w:val="21"/>
          <w:szCs w:val="21"/>
        </w:rPr>
        <w:t xml:space="preserve"> het </w:t>
      </w:r>
      <w:proofErr w:type="spellStart"/>
      <w:r>
        <w:rPr>
          <w:sz w:val="21"/>
          <w:szCs w:val="21"/>
        </w:rPr>
        <w:t>laatst</w:t>
      </w:r>
      <w:proofErr w:type="spellEnd"/>
      <w:r>
        <w:rPr>
          <w:sz w:val="21"/>
          <w:szCs w:val="21"/>
        </w:rPr>
        <w:t xml:space="preserve"> </w:t>
      </w:r>
      <w:proofErr w:type="spellStart"/>
      <w:r>
        <w:rPr>
          <w:sz w:val="21"/>
          <w:szCs w:val="21"/>
        </w:rPr>
        <w:t>gewijzigd</w:t>
      </w:r>
      <w:proofErr w:type="spellEnd"/>
      <w:r>
        <w:rPr>
          <w:sz w:val="21"/>
          <w:szCs w:val="21"/>
        </w:rPr>
        <w:t xml:space="preserve"> op </w:t>
      </w:r>
      <w:r>
        <w:rPr>
          <w:rStyle w:val="htmlGeneratedanynoth1Character"/>
          <w:sz w:val="21"/>
          <w:szCs w:val="21"/>
        </w:rPr>
        <w:t xml:space="preserve">01 </w:t>
      </w:r>
      <w:proofErr w:type="spellStart"/>
      <w:r>
        <w:rPr>
          <w:rStyle w:val="htmlGeneratedanynoth1Character"/>
          <w:sz w:val="21"/>
          <w:szCs w:val="21"/>
        </w:rPr>
        <w:t>augustus</w:t>
      </w:r>
      <w:proofErr w:type="spellEnd"/>
      <w:r>
        <w:rPr>
          <w:rStyle w:val="htmlGeneratedanynoth1Character"/>
          <w:sz w:val="21"/>
          <w:szCs w:val="21"/>
        </w:rPr>
        <w:t xml:space="preserve"> 2024</w:t>
      </w:r>
      <w:r>
        <w:rPr>
          <w:sz w:val="21"/>
          <w:szCs w:val="21"/>
        </w:rPr>
        <w:t>.</w:t>
      </w:r>
    </w:p>
    <w:p w:rsidR="00FA3443" w:rsidRDefault="00391AE9">
      <w:pPr>
        <w:pStyle w:val="htmlGeneratedanynoth1"/>
        <w:ind w:left="30" w:right="60"/>
        <w:rPr>
          <w:sz w:val="21"/>
          <w:szCs w:val="21"/>
        </w:rPr>
      </w:pPr>
      <w:r>
        <w:rPr>
          <w:sz w:val="21"/>
          <w:szCs w:val="21"/>
        </w:rPr>
        <w:t> </w:t>
      </w:r>
    </w:p>
    <w:p w:rsidR="00FA3443" w:rsidRDefault="00391AE9">
      <w:pPr>
        <w:pStyle w:val="htmlGeneratedanynoth1"/>
        <w:ind w:left="30" w:right="60"/>
        <w:rPr>
          <w:sz w:val="21"/>
          <w:szCs w:val="21"/>
        </w:rPr>
      </w:pPr>
      <w:r>
        <w:rPr>
          <w:sz w:val="21"/>
          <w:szCs w:val="21"/>
        </w:rPr>
        <w:t> </w:t>
      </w:r>
    </w:p>
    <w:p w:rsidR="00FA3443" w:rsidRDefault="00391AE9">
      <w:pPr>
        <w:pStyle w:val="htmlGeneratedanynoth1"/>
        <w:ind w:left="30" w:right="60"/>
        <w:rPr>
          <w:sz w:val="21"/>
          <w:szCs w:val="21"/>
        </w:rPr>
      </w:pPr>
      <w:proofErr w:type="spellStart"/>
      <w:r>
        <w:rPr>
          <w:rStyle w:val="htmlGeneratedanynoth1Character"/>
          <w:b/>
          <w:bCs/>
          <w:sz w:val="21"/>
          <w:szCs w:val="21"/>
        </w:rPr>
        <w:t>Inhoudsopgave</w:t>
      </w:r>
      <w:proofErr w:type="spellEnd"/>
    </w:p>
    <w:p w:rsidR="00FA3443" w:rsidRPr="00AA2172" w:rsidRDefault="00391AE9">
      <w:pPr>
        <w:pStyle w:val="htmlGeneratedanynoth1"/>
        <w:numPr>
          <w:ilvl w:val="0"/>
          <w:numId w:val="1"/>
        </w:numPr>
        <w:spacing w:before="210"/>
        <w:ind w:left="750" w:right="60" w:hanging="258"/>
        <w:rPr>
          <w:sz w:val="21"/>
          <w:szCs w:val="21"/>
          <w:lang w:val="nl-NL"/>
        </w:rPr>
      </w:pPr>
      <w:r w:rsidRPr="00AA2172">
        <w:rPr>
          <w:rStyle w:val="htmlGeneratedanynoth1Character"/>
          <w:b/>
          <w:bCs/>
          <w:sz w:val="21"/>
          <w:szCs w:val="21"/>
          <w:lang w:val="nl-NL"/>
        </w:rPr>
        <w:t>Wanneer pas je deze privacyverklaring toe?</w:t>
      </w:r>
    </w:p>
    <w:p w:rsidR="00FA3443" w:rsidRDefault="00391AE9">
      <w:pPr>
        <w:pStyle w:val="htmlGeneratedanynoth1"/>
        <w:numPr>
          <w:ilvl w:val="0"/>
          <w:numId w:val="1"/>
        </w:numPr>
        <w:ind w:left="750" w:right="60" w:hanging="258"/>
        <w:rPr>
          <w:sz w:val="21"/>
          <w:szCs w:val="21"/>
        </w:rPr>
      </w:pPr>
      <w:r>
        <w:rPr>
          <w:rStyle w:val="htmlGeneratedanynoth1Character"/>
          <w:b/>
          <w:bCs/>
          <w:sz w:val="21"/>
          <w:szCs w:val="21"/>
        </w:rPr>
        <w:t xml:space="preserve">Wie </w:t>
      </w:r>
      <w:proofErr w:type="spellStart"/>
      <w:r>
        <w:rPr>
          <w:rStyle w:val="htmlGeneratedanynoth1Character"/>
          <w:b/>
          <w:bCs/>
          <w:sz w:val="21"/>
          <w:szCs w:val="21"/>
        </w:rPr>
        <w:t>gebruikt</w:t>
      </w:r>
      <w:proofErr w:type="spellEnd"/>
      <w:r>
        <w:rPr>
          <w:rStyle w:val="htmlGeneratedanynoth1Character"/>
          <w:b/>
          <w:bCs/>
          <w:sz w:val="21"/>
          <w:szCs w:val="21"/>
        </w:rPr>
        <w:t xml:space="preserve"> je </w:t>
      </w:r>
      <w:proofErr w:type="spellStart"/>
      <w:r>
        <w:rPr>
          <w:rStyle w:val="htmlGeneratedanynoth1Character"/>
          <w:b/>
          <w:bCs/>
          <w:sz w:val="21"/>
          <w:szCs w:val="21"/>
        </w:rPr>
        <w:t>gegevens</w:t>
      </w:r>
      <w:proofErr w:type="spellEnd"/>
      <w:r>
        <w:rPr>
          <w:rStyle w:val="htmlGeneratedanynoth1Character"/>
          <w:b/>
          <w:bCs/>
          <w:sz w:val="21"/>
          <w:szCs w:val="21"/>
        </w:rPr>
        <w:t>? </w:t>
      </w:r>
    </w:p>
    <w:p w:rsidR="00FA3443" w:rsidRPr="00AA2172" w:rsidRDefault="00391AE9">
      <w:pPr>
        <w:pStyle w:val="htmlGeneratedanynoth1"/>
        <w:numPr>
          <w:ilvl w:val="0"/>
          <w:numId w:val="1"/>
        </w:numPr>
        <w:ind w:left="750" w:right="60" w:hanging="258"/>
        <w:rPr>
          <w:sz w:val="21"/>
          <w:szCs w:val="21"/>
          <w:lang w:val="nl-NL"/>
        </w:rPr>
      </w:pPr>
      <w:r w:rsidRPr="00AA2172">
        <w:rPr>
          <w:rStyle w:val="htmlGeneratedanynoth1Character"/>
          <w:b/>
          <w:bCs/>
          <w:sz w:val="21"/>
          <w:szCs w:val="21"/>
          <w:lang w:val="nl-NL"/>
        </w:rPr>
        <w:t>Van wie gebruiken we gegevens?</w:t>
      </w:r>
    </w:p>
    <w:p w:rsidR="00FA3443" w:rsidRPr="00AA2172" w:rsidRDefault="00391AE9">
      <w:pPr>
        <w:pStyle w:val="htmlGeneratedanynoth1"/>
        <w:numPr>
          <w:ilvl w:val="0"/>
          <w:numId w:val="1"/>
        </w:numPr>
        <w:ind w:left="750" w:right="60" w:hanging="258"/>
        <w:rPr>
          <w:sz w:val="21"/>
          <w:szCs w:val="21"/>
          <w:lang w:val="nl-NL"/>
        </w:rPr>
      </w:pPr>
      <w:r w:rsidRPr="00AA2172">
        <w:rPr>
          <w:rStyle w:val="htmlGeneratedanynoth1Character"/>
          <w:b/>
          <w:bCs/>
          <w:sz w:val="21"/>
          <w:szCs w:val="21"/>
          <w:lang w:val="nl-NL"/>
        </w:rPr>
        <w:t>Hoe komen we aan je gegevens?</w:t>
      </w:r>
    </w:p>
    <w:p w:rsidR="00FA3443" w:rsidRPr="00AA2172" w:rsidRDefault="00391AE9">
      <w:pPr>
        <w:pStyle w:val="htmlGeneratedanynoth1"/>
        <w:numPr>
          <w:ilvl w:val="0"/>
          <w:numId w:val="1"/>
        </w:numPr>
        <w:ind w:left="750" w:right="60" w:hanging="258"/>
        <w:rPr>
          <w:sz w:val="21"/>
          <w:szCs w:val="21"/>
          <w:lang w:val="nl-NL"/>
        </w:rPr>
      </w:pPr>
      <w:r w:rsidRPr="00AA2172">
        <w:rPr>
          <w:rStyle w:val="htmlGeneratedanynoth1Character"/>
          <w:b/>
          <w:bCs/>
          <w:sz w:val="21"/>
          <w:szCs w:val="21"/>
          <w:lang w:val="nl-NL"/>
        </w:rPr>
        <w:t>Welke gegevens van je gebruiken we?</w:t>
      </w:r>
    </w:p>
    <w:p w:rsidR="00FA3443" w:rsidRPr="00AA2172" w:rsidRDefault="00391AE9">
      <w:pPr>
        <w:pStyle w:val="htmlGeneratedanynoth1"/>
        <w:numPr>
          <w:ilvl w:val="0"/>
          <w:numId w:val="1"/>
        </w:numPr>
        <w:ind w:left="750" w:right="60" w:hanging="258"/>
        <w:rPr>
          <w:sz w:val="21"/>
          <w:szCs w:val="21"/>
          <w:lang w:val="nl-NL"/>
        </w:rPr>
      </w:pPr>
      <w:r w:rsidRPr="00AA2172">
        <w:rPr>
          <w:rStyle w:val="htmlGeneratedanynoth1Character"/>
          <w:b/>
          <w:bCs/>
          <w:sz w:val="21"/>
          <w:szCs w:val="21"/>
          <w:lang w:val="nl-NL"/>
        </w:rPr>
        <w:t>Waarvoor gebruiken we je gegevens?</w:t>
      </w:r>
    </w:p>
    <w:p w:rsidR="00FA3443" w:rsidRPr="00AA2172" w:rsidRDefault="00391AE9">
      <w:pPr>
        <w:pStyle w:val="htmlGeneratedanynoth1"/>
        <w:numPr>
          <w:ilvl w:val="0"/>
          <w:numId w:val="1"/>
        </w:numPr>
        <w:ind w:left="750" w:right="60" w:hanging="258"/>
        <w:rPr>
          <w:sz w:val="21"/>
          <w:szCs w:val="21"/>
          <w:lang w:val="nl-NL"/>
        </w:rPr>
      </w:pPr>
      <w:r w:rsidRPr="00AA2172">
        <w:rPr>
          <w:rStyle w:val="htmlGeneratedanynoth1Character"/>
          <w:b/>
          <w:bCs/>
          <w:sz w:val="21"/>
          <w:szCs w:val="21"/>
          <w:lang w:val="nl-NL"/>
        </w:rPr>
        <w:t>Hoelang bewaren we je gegevens?</w:t>
      </w:r>
    </w:p>
    <w:p w:rsidR="00FA3443" w:rsidRPr="00AA2172" w:rsidRDefault="00391AE9">
      <w:pPr>
        <w:pStyle w:val="htmlGeneratedanynoth1"/>
        <w:numPr>
          <w:ilvl w:val="0"/>
          <w:numId w:val="1"/>
        </w:numPr>
        <w:ind w:left="750" w:right="60" w:hanging="258"/>
        <w:rPr>
          <w:sz w:val="21"/>
          <w:szCs w:val="21"/>
          <w:lang w:val="nl-NL"/>
        </w:rPr>
      </w:pPr>
      <w:r w:rsidRPr="00AA2172">
        <w:rPr>
          <w:rStyle w:val="htmlGeneratedanynoth1Character"/>
          <w:b/>
          <w:bCs/>
          <w:sz w:val="21"/>
          <w:szCs w:val="21"/>
          <w:lang w:val="nl-NL"/>
        </w:rPr>
        <w:t>Met wie delen we je gegevens?</w:t>
      </w:r>
    </w:p>
    <w:p w:rsidR="00FA3443" w:rsidRPr="00AA2172" w:rsidRDefault="00391AE9">
      <w:pPr>
        <w:pStyle w:val="htmlGeneratedanynoth1"/>
        <w:numPr>
          <w:ilvl w:val="0"/>
          <w:numId w:val="1"/>
        </w:numPr>
        <w:ind w:left="750" w:right="60" w:hanging="258"/>
        <w:rPr>
          <w:sz w:val="21"/>
          <w:szCs w:val="21"/>
          <w:lang w:val="nl-NL"/>
        </w:rPr>
      </w:pPr>
      <w:r w:rsidRPr="00AA2172">
        <w:rPr>
          <w:rStyle w:val="htmlGeneratedanynoth1Character"/>
          <w:b/>
          <w:bCs/>
          <w:sz w:val="21"/>
          <w:szCs w:val="21"/>
          <w:lang w:val="nl-NL"/>
        </w:rPr>
        <w:t>Waar slaan we je gegevens op?</w:t>
      </w:r>
    </w:p>
    <w:p w:rsidR="00FA3443" w:rsidRPr="00AA2172" w:rsidRDefault="00391AE9">
      <w:pPr>
        <w:pStyle w:val="htmlGeneratedanynoth1"/>
        <w:numPr>
          <w:ilvl w:val="0"/>
          <w:numId w:val="1"/>
        </w:numPr>
        <w:ind w:left="750" w:right="60" w:hanging="362"/>
        <w:rPr>
          <w:sz w:val="21"/>
          <w:szCs w:val="21"/>
          <w:lang w:val="nl-NL"/>
        </w:rPr>
      </w:pPr>
      <w:r w:rsidRPr="00AA2172">
        <w:rPr>
          <w:rStyle w:val="htmlGeneratedanynoth1Character"/>
          <w:b/>
          <w:bCs/>
          <w:sz w:val="21"/>
          <w:szCs w:val="21"/>
          <w:lang w:val="nl-NL"/>
        </w:rPr>
        <w:t>Hoe veilig zijn je gegevens bij ons?</w:t>
      </w:r>
    </w:p>
    <w:p w:rsidR="00FA3443" w:rsidRPr="00AA2172" w:rsidRDefault="00391AE9">
      <w:pPr>
        <w:pStyle w:val="htmlGeneratedanynoth1"/>
        <w:numPr>
          <w:ilvl w:val="0"/>
          <w:numId w:val="1"/>
        </w:numPr>
        <w:ind w:left="750" w:right="60" w:hanging="362"/>
        <w:rPr>
          <w:sz w:val="21"/>
          <w:szCs w:val="21"/>
          <w:lang w:val="nl-NL"/>
        </w:rPr>
      </w:pPr>
      <w:r w:rsidRPr="00AA2172">
        <w:rPr>
          <w:rStyle w:val="htmlGeneratedanynoth1Character"/>
          <w:b/>
          <w:bCs/>
          <w:sz w:val="21"/>
          <w:szCs w:val="21"/>
          <w:lang w:val="nl-NL"/>
        </w:rPr>
        <w:t>Wat mag je van ons vragen?</w:t>
      </w:r>
    </w:p>
    <w:p w:rsidR="00FA3443" w:rsidRPr="00AA2172" w:rsidRDefault="00391AE9">
      <w:pPr>
        <w:pStyle w:val="htmlGeneratedanynoth1"/>
        <w:numPr>
          <w:ilvl w:val="0"/>
          <w:numId w:val="1"/>
        </w:numPr>
        <w:ind w:left="750" w:right="60" w:hanging="362"/>
        <w:rPr>
          <w:sz w:val="21"/>
          <w:szCs w:val="21"/>
          <w:lang w:val="nl-NL"/>
        </w:rPr>
      </w:pPr>
      <w:r w:rsidRPr="00AA2172">
        <w:rPr>
          <w:rStyle w:val="htmlGeneratedanynoth1Character"/>
          <w:b/>
          <w:bCs/>
          <w:sz w:val="21"/>
          <w:szCs w:val="21"/>
          <w:lang w:val="nl-NL"/>
        </w:rPr>
        <w:t>Welke regels gelden voor deze privacyverklaring?</w:t>
      </w:r>
    </w:p>
    <w:p w:rsidR="00FA3443" w:rsidRDefault="00391AE9">
      <w:pPr>
        <w:pStyle w:val="htmlGeneratedanynoth1"/>
        <w:numPr>
          <w:ilvl w:val="0"/>
          <w:numId w:val="1"/>
        </w:numPr>
        <w:ind w:left="750" w:right="60" w:hanging="362"/>
        <w:rPr>
          <w:sz w:val="21"/>
          <w:szCs w:val="21"/>
        </w:rPr>
      </w:pPr>
      <w:proofErr w:type="spellStart"/>
      <w:r>
        <w:rPr>
          <w:rStyle w:val="htmlGeneratedanynoth1Character"/>
          <w:b/>
          <w:bCs/>
          <w:sz w:val="21"/>
          <w:szCs w:val="21"/>
        </w:rPr>
        <w:t>Welke</w:t>
      </w:r>
      <w:proofErr w:type="spellEnd"/>
      <w:r>
        <w:rPr>
          <w:rStyle w:val="htmlGeneratedanynoth1Character"/>
          <w:b/>
          <w:bCs/>
          <w:sz w:val="21"/>
          <w:szCs w:val="21"/>
        </w:rPr>
        <w:t xml:space="preserve"> cookies </w:t>
      </w:r>
      <w:proofErr w:type="spellStart"/>
      <w:r>
        <w:rPr>
          <w:rStyle w:val="htmlGeneratedanynoth1Character"/>
          <w:b/>
          <w:bCs/>
          <w:sz w:val="21"/>
          <w:szCs w:val="21"/>
        </w:rPr>
        <w:t>gebruiken</w:t>
      </w:r>
      <w:proofErr w:type="spellEnd"/>
      <w:r>
        <w:rPr>
          <w:rStyle w:val="htmlGeneratedanynoth1Character"/>
          <w:b/>
          <w:bCs/>
          <w:sz w:val="21"/>
          <w:szCs w:val="21"/>
        </w:rPr>
        <w:t xml:space="preserve"> we?</w:t>
      </w:r>
    </w:p>
    <w:p w:rsidR="00FA3443" w:rsidRPr="00AA2172" w:rsidRDefault="00391AE9">
      <w:pPr>
        <w:pStyle w:val="htmlGeneratedanynoth1"/>
        <w:numPr>
          <w:ilvl w:val="0"/>
          <w:numId w:val="1"/>
        </w:numPr>
        <w:ind w:left="750" w:right="60" w:hanging="362"/>
        <w:rPr>
          <w:sz w:val="21"/>
          <w:szCs w:val="21"/>
          <w:lang w:val="nl-NL"/>
        </w:rPr>
      </w:pPr>
      <w:r w:rsidRPr="00AA2172">
        <w:rPr>
          <w:rStyle w:val="htmlGeneratedanynoth1Character"/>
          <w:b/>
          <w:bCs/>
          <w:sz w:val="21"/>
          <w:szCs w:val="21"/>
          <w:lang w:val="nl-NL"/>
        </w:rPr>
        <w:t>Wat doen we met gegevens van minderjarigen?</w:t>
      </w:r>
    </w:p>
    <w:p w:rsidR="00FA3443" w:rsidRPr="00AA2172" w:rsidRDefault="00391AE9">
      <w:pPr>
        <w:pStyle w:val="htmlGeneratedanynoth1"/>
        <w:numPr>
          <w:ilvl w:val="0"/>
          <w:numId w:val="1"/>
        </w:numPr>
        <w:spacing w:after="210"/>
        <w:ind w:left="750" w:right="60" w:hanging="362"/>
        <w:rPr>
          <w:sz w:val="21"/>
          <w:szCs w:val="21"/>
          <w:lang w:val="nl-NL"/>
        </w:rPr>
      </w:pPr>
      <w:r w:rsidRPr="00AA2172">
        <w:rPr>
          <w:rStyle w:val="htmlGeneratedanynoth1Character"/>
          <w:b/>
          <w:bCs/>
          <w:sz w:val="21"/>
          <w:szCs w:val="21"/>
          <w:lang w:val="nl-NL"/>
        </w:rPr>
        <w:t>Heb je een vraag over deze privacyverklaring?</w:t>
      </w:r>
      <w:r w:rsidRPr="00AA2172">
        <w:rPr>
          <w:rStyle w:val="htmlGeneratedanynoth1Character"/>
          <w:b/>
          <w:bCs/>
          <w:sz w:val="21"/>
          <w:szCs w:val="21"/>
          <w:lang w:val="nl-NL"/>
        </w:rPr>
        <w:br/>
      </w: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7"/>
          <w:szCs w:val="27"/>
          <w:lang w:val="nl-NL"/>
        </w:rPr>
        <w:t>1. Wanneer pas je deze privacyverklaring toe?</w:t>
      </w:r>
    </w:p>
    <w:p w:rsidR="00FA3443" w:rsidRPr="00AA2172" w:rsidRDefault="00391AE9">
      <w:pPr>
        <w:pStyle w:val="htmlGeneratedanynoth1"/>
        <w:ind w:left="30" w:right="60"/>
        <w:rPr>
          <w:sz w:val="21"/>
          <w:szCs w:val="21"/>
          <w:lang w:val="nl-NL"/>
        </w:rPr>
      </w:pPr>
      <w:r w:rsidRPr="00AA2172">
        <w:rPr>
          <w:sz w:val="21"/>
          <w:szCs w:val="21"/>
          <w:lang w:val="nl-NL"/>
        </w:rPr>
        <w:t>Deze privacyverklaring is van toepassing op alle persoonsgegevens die we verwerken en op alle domeinen die aan ons gerelateerd zijn. Het gaat hier om de persoonsgegevens van iedereen die weleens contact met ons heeft gehad of onze website heeft bezocht, zoals bezoekers, klanten en zakelijke contactpersonen. Persoonsgegevens zijn alle gegevens die herleidbaar zijn tot jou als individu, zoals je naam, telefoonnummer, IP-adres, klantnummer of surfgedrag. Wil je meer weten over persoonsgegevens, kijk dan op de website van de Autoriteit Persoonsgegevens. </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7"/>
          <w:szCs w:val="27"/>
          <w:lang w:val="nl-NL"/>
        </w:rPr>
        <w:t>2. Wie gebruikt mijn gegevens?</w:t>
      </w:r>
      <w:r w:rsidRPr="00AA2172">
        <w:rPr>
          <w:rStyle w:val="htmlGeneratedanynoth1Character"/>
          <w:b/>
          <w:bCs/>
          <w:sz w:val="27"/>
          <w:szCs w:val="27"/>
          <w:lang w:val="nl-NL"/>
        </w:rPr>
        <w:br/>
      </w:r>
      <w:r w:rsidRPr="00AA2172">
        <w:rPr>
          <w:rStyle w:val="htmlGeneratedanynoth1Character"/>
          <w:sz w:val="21"/>
          <w:szCs w:val="21"/>
          <w:lang w:val="nl-NL"/>
        </w:rPr>
        <w:t>L. Hofland</w:t>
      </w:r>
      <w:r w:rsidRPr="00AA2172">
        <w:rPr>
          <w:sz w:val="21"/>
          <w:szCs w:val="21"/>
          <w:lang w:val="nl-NL"/>
        </w:rPr>
        <w:t> is verantwoordelijk voor de website </w:t>
      </w:r>
      <w:r w:rsidRPr="00AA2172">
        <w:rPr>
          <w:rStyle w:val="htmlGeneratedanynoth1Character"/>
          <w:sz w:val="21"/>
          <w:szCs w:val="21"/>
          <w:lang w:val="nl-NL"/>
        </w:rPr>
        <w:t>lindahofland.nl</w:t>
      </w:r>
      <w:r w:rsidRPr="00AA2172">
        <w:rPr>
          <w:sz w:val="21"/>
          <w:szCs w:val="21"/>
          <w:lang w:val="nl-NL"/>
        </w:rPr>
        <w:t> en daarmee de verantwoordelijke </w:t>
      </w:r>
      <w:r w:rsidRPr="00AA2172">
        <w:rPr>
          <w:rStyle w:val="htmlGeneratedanynoth1Character"/>
          <w:sz w:val="21"/>
          <w:szCs w:val="21"/>
          <w:lang w:val="nl-NL"/>
        </w:rPr>
        <w:t>persoon</w:t>
      </w:r>
      <w:r w:rsidRPr="00AA2172">
        <w:rPr>
          <w:sz w:val="21"/>
          <w:szCs w:val="21"/>
          <w:lang w:val="nl-NL"/>
        </w:rPr>
        <w:t> voor het gebruik van je persoonsgegevens zoals beschreven in deze privacyverklaring. De volledige gegevens zijn</w:t>
      </w:r>
      <w:r w:rsidR="00AA2172">
        <w:rPr>
          <w:sz w:val="21"/>
          <w:szCs w:val="21"/>
          <w:lang w:val="nl-NL"/>
        </w:rPr>
        <w:t xml:space="preserve"> op te vragen via info@lindahofland.nl.</w:t>
      </w:r>
      <w:bookmarkStart w:id="0" w:name="_GoBack"/>
      <w:bookmarkEnd w:id="0"/>
    </w:p>
    <w:p w:rsidR="00FA3443" w:rsidRPr="00AA2172" w:rsidRDefault="00391AE9">
      <w:pPr>
        <w:pStyle w:val="htmlGeneratedanynoth1"/>
        <w:ind w:left="30" w:right="60"/>
        <w:rPr>
          <w:sz w:val="21"/>
          <w:szCs w:val="21"/>
          <w:lang w:val="nl-NL"/>
        </w:rPr>
      </w:pPr>
      <w:r w:rsidRPr="00AA2172">
        <w:rPr>
          <w:sz w:val="21"/>
          <w:szCs w:val="21"/>
          <w:lang w:val="nl-NL"/>
        </w:rPr>
        <w:br/>
      </w:r>
      <w:r w:rsidRPr="00AA2172">
        <w:rPr>
          <w:rStyle w:val="htmlGeneratedanynoth1Character"/>
          <w:b/>
          <w:bCs/>
          <w:sz w:val="27"/>
          <w:szCs w:val="27"/>
          <w:lang w:val="nl-NL"/>
        </w:rPr>
        <w:t>3. Van wie gebruiken we gegevens?</w:t>
      </w:r>
      <w:r w:rsidRPr="00AA2172">
        <w:rPr>
          <w:rStyle w:val="htmlGeneratedanynoth1Character"/>
          <w:b/>
          <w:bCs/>
          <w:sz w:val="27"/>
          <w:szCs w:val="27"/>
          <w:lang w:val="nl-NL"/>
        </w:rPr>
        <w:br/>
      </w:r>
      <w:r w:rsidRPr="00AA2172">
        <w:rPr>
          <w:sz w:val="21"/>
          <w:szCs w:val="21"/>
          <w:lang w:val="nl-NL"/>
        </w:rPr>
        <w:t>We verwerken de persoonsgegevens van iedereen die contact met ons heeft gehad of onze website heeft bezocht. Dit zijn onder meer bezoekers, particuliere klanten, zakelijke klanten en contactpersonen van onze partners.</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7"/>
          <w:szCs w:val="27"/>
          <w:lang w:val="nl-NL"/>
        </w:rPr>
        <w:t>4. Hoe komen we aan je gegevens?</w:t>
      </w:r>
    </w:p>
    <w:p w:rsidR="00FA3443" w:rsidRPr="00AA2172" w:rsidRDefault="00391AE9">
      <w:pPr>
        <w:pStyle w:val="htmlGeneratedanynoth1"/>
        <w:ind w:left="30" w:right="60"/>
        <w:rPr>
          <w:sz w:val="21"/>
          <w:szCs w:val="21"/>
          <w:lang w:val="nl-NL"/>
        </w:rPr>
      </w:pPr>
      <w:r w:rsidRPr="00AA2172">
        <w:rPr>
          <w:sz w:val="21"/>
          <w:szCs w:val="21"/>
          <w:lang w:val="nl-NL"/>
        </w:rPr>
        <w:t>We krijgen de gegevens rechtstreeks van jou zodra je:</w:t>
      </w:r>
    </w:p>
    <w:p w:rsidR="00FA3443" w:rsidRDefault="00391AE9">
      <w:pPr>
        <w:pStyle w:val="htmlGeneratedanynoth1"/>
        <w:numPr>
          <w:ilvl w:val="0"/>
          <w:numId w:val="2"/>
        </w:numPr>
        <w:spacing w:before="210" w:after="210"/>
        <w:ind w:left="750" w:right="60" w:hanging="263"/>
        <w:rPr>
          <w:sz w:val="21"/>
          <w:szCs w:val="21"/>
        </w:rPr>
      </w:pPr>
      <w:proofErr w:type="spellStart"/>
      <w:r>
        <w:rPr>
          <w:sz w:val="21"/>
          <w:szCs w:val="21"/>
        </w:rPr>
        <w:t>gegevens</w:t>
      </w:r>
      <w:proofErr w:type="spellEnd"/>
      <w:r>
        <w:rPr>
          <w:sz w:val="21"/>
          <w:szCs w:val="21"/>
        </w:rPr>
        <w:t xml:space="preserve"> </w:t>
      </w:r>
      <w:proofErr w:type="spellStart"/>
      <w:r>
        <w:rPr>
          <w:sz w:val="21"/>
          <w:szCs w:val="21"/>
        </w:rPr>
        <w:t>invult</w:t>
      </w:r>
      <w:proofErr w:type="spellEnd"/>
      <w:r>
        <w:rPr>
          <w:sz w:val="21"/>
          <w:szCs w:val="21"/>
        </w:rPr>
        <w:t xml:space="preserve"> op </w:t>
      </w:r>
      <w:proofErr w:type="spellStart"/>
      <w:r>
        <w:rPr>
          <w:sz w:val="21"/>
          <w:szCs w:val="21"/>
        </w:rPr>
        <w:t>onze</w:t>
      </w:r>
      <w:proofErr w:type="spellEnd"/>
      <w:r>
        <w:rPr>
          <w:sz w:val="21"/>
          <w:szCs w:val="21"/>
        </w:rPr>
        <w:t xml:space="preserve"> website</w:t>
      </w:r>
    </w:p>
    <w:p w:rsidR="00FA3443" w:rsidRDefault="00391AE9">
      <w:pPr>
        <w:pStyle w:val="htmlGeneratedanynoth1"/>
        <w:spacing w:before="210"/>
        <w:ind w:left="30" w:right="60"/>
        <w:rPr>
          <w:sz w:val="21"/>
          <w:szCs w:val="21"/>
        </w:rPr>
      </w:pPr>
      <w:r>
        <w:rPr>
          <w:sz w:val="21"/>
          <w:szCs w:val="21"/>
        </w:rPr>
        <w:t> </w:t>
      </w:r>
    </w:p>
    <w:p w:rsidR="00FA3443" w:rsidRPr="00AA2172" w:rsidRDefault="00391AE9">
      <w:pPr>
        <w:pStyle w:val="htmlGeneratedanynoth1"/>
        <w:ind w:left="30" w:right="60"/>
        <w:rPr>
          <w:sz w:val="21"/>
          <w:szCs w:val="21"/>
          <w:lang w:val="nl-NL"/>
        </w:rPr>
      </w:pPr>
      <w:r w:rsidRPr="00AA2172">
        <w:rPr>
          <w:rStyle w:val="htmlGeneratedanynoth1Character"/>
          <w:b/>
          <w:bCs/>
          <w:sz w:val="27"/>
          <w:szCs w:val="27"/>
          <w:lang w:val="nl-NL"/>
        </w:rPr>
        <w:t>5. Welke gegevens gebruiken we van je?</w:t>
      </w:r>
      <w:r w:rsidRPr="00AA2172">
        <w:rPr>
          <w:rStyle w:val="htmlGeneratedanynoth1Character"/>
          <w:b/>
          <w:bCs/>
          <w:sz w:val="27"/>
          <w:szCs w:val="27"/>
          <w:lang w:val="nl-NL"/>
        </w:rPr>
        <w:br/>
      </w:r>
      <w:r w:rsidRPr="00AA2172">
        <w:rPr>
          <w:sz w:val="21"/>
          <w:szCs w:val="21"/>
          <w:lang w:val="nl-NL"/>
        </w:rPr>
        <w:t>We maken gebruik van de volgende gegevens:</w:t>
      </w:r>
    </w:p>
    <w:p w:rsidR="00FA3443" w:rsidRDefault="00391AE9">
      <w:pPr>
        <w:pStyle w:val="htmlGeneratedanynoth1"/>
        <w:numPr>
          <w:ilvl w:val="0"/>
          <w:numId w:val="3"/>
        </w:numPr>
        <w:spacing w:before="210" w:after="210"/>
        <w:ind w:left="750" w:right="60" w:hanging="263"/>
        <w:rPr>
          <w:sz w:val="21"/>
          <w:szCs w:val="21"/>
        </w:rPr>
      </w:pPr>
      <w:r>
        <w:rPr>
          <w:sz w:val="21"/>
          <w:szCs w:val="21"/>
        </w:rPr>
        <w:t>naam </w:t>
      </w:r>
    </w:p>
    <w:p w:rsidR="00FA3443" w:rsidRDefault="00391AE9">
      <w:pPr>
        <w:pStyle w:val="htmlGeneratedanynoth1"/>
        <w:numPr>
          <w:ilvl w:val="0"/>
          <w:numId w:val="4"/>
        </w:numPr>
        <w:spacing w:before="210" w:after="210"/>
        <w:ind w:left="750" w:right="60" w:hanging="263"/>
        <w:rPr>
          <w:sz w:val="21"/>
          <w:szCs w:val="21"/>
        </w:rPr>
      </w:pPr>
      <w:proofErr w:type="spellStart"/>
      <w:r>
        <w:rPr>
          <w:sz w:val="21"/>
          <w:szCs w:val="21"/>
        </w:rPr>
        <w:t>geslacht</w:t>
      </w:r>
      <w:proofErr w:type="spellEnd"/>
    </w:p>
    <w:p w:rsidR="00FA3443" w:rsidRDefault="00391AE9">
      <w:pPr>
        <w:pStyle w:val="htmlGeneratedanynoth1"/>
        <w:numPr>
          <w:ilvl w:val="0"/>
          <w:numId w:val="5"/>
        </w:numPr>
        <w:spacing w:before="210" w:after="210"/>
        <w:ind w:left="750" w:right="60" w:hanging="263"/>
        <w:rPr>
          <w:sz w:val="21"/>
          <w:szCs w:val="21"/>
        </w:rPr>
      </w:pPr>
      <w:proofErr w:type="spellStart"/>
      <w:r>
        <w:rPr>
          <w:sz w:val="21"/>
          <w:szCs w:val="21"/>
        </w:rPr>
        <w:t>woonadres</w:t>
      </w:r>
      <w:proofErr w:type="spellEnd"/>
      <w:r>
        <w:rPr>
          <w:sz w:val="21"/>
          <w:szCs w:val="21"/>
        </w:rPr>
        <w:t xml:space="preserve"> of </w:t>
      </w:r>
      <w:proofErr w:type="spellStart"/>
      <w:r>
        <w:rPr>
          <w:sz w:val="21"/>
          <w:szCs w:val="21"/>
        </w:rPr>
        <w:t>vestigingsadres</w:t>
      </w:r>
      <w:proofErr w:type="spellEnd"/>
    </w:p>
    <w:p w:rsidR="00FA3443" w:rsidRDefault="00391AE9">
      <w:pPr>
        <w:pStyle w:val="htmlGeneratedanynoth1"/>
        <w:numPr>
          <w:ilvl w:val="0"/>
          <w:numId w:val="6"/>
        </w:numPr>
        <w:spacing w:before="210" w:after="210"/>
        <w:ind w:left="750" w:right="60" w:hanging="263"/>
        <w:rPr>
          <w:sz w:val="21"/>
          <w:szCs w:val="21"/>
        </w:rPr>
      </w:pPr>
      <w:proofErr w:type="spellStart"/>
      <w:r>
        <w:rPr>
          <w:sz w:val="21"/>
          <w:szCs w:val="21"/>
        </w:rPr>
        <w:t>bezorgadres</w:t>
      </w:r>
      <w:proofErr w:type="spellEnd"/>
    </w:p>
    <w:p w:rsidR="00FA3443" w:rsidRDefault="00391AE9">
      <w:pPr>
        <w:pStyle w:val="htmlGeneratedanynoth1"/>
        <w:numPr>
          <w:ilvl w:val="0"/>
          <w:numId w:val="7"/>
        </w:numPr>
        <w:spacing w:before="210" w:after="210"/>
        <w:ind w:left="750" w:right="60" w:hanging="263"/>
        <w:rPr>
          <w:sz w:val="21"/>
          <w:szCs w:val="21"/>
        </w:rPr>
      </w:pPr>
      <w:r>
        <w:rPr>
          <w:sz w:val="21"/>
          <w:szCs w:val="21"/>
        </w:rPr>
        <w:t>e-</w:t>
      </w:r>
      <w:proofErr w:type="spellStart"/>
      <w:r>
        <w:rPr>
          <w:sz w:val="21"/>
          <w:szCs w:val="21"/>
        </w:rPr>
        <w:t>mailadres</w:t>
      </w:r>
      <w:proofErr w:type="spellEnd"/>
    </w:p>
    <w:p w:rsidR="00FA3443" w:rsidRDefault="00391AE9">
      <w:pPr>
        <w:pStyle w:val="htmlGeneratedanynoth1"/>
        <w:numPr>
          <w:ilvl w:val="0"/>
          <w:numId w:val="8"/>
        </w:numPr>
        <w:spacing w:before="210" w:after="210"/>
        <w:ind w:left="750" w:right="60" w:hanging="263"/>
        <w:rPr>
          <w:sz w:val="21"/>
          <w:szCs w:val="21"/>
        </w:rPr>
      </w:pPr>
      <w:proofErr w:type="spellStart"/>
      <w:r>
        <w:rPr>
          <w:sz w:val="21"/>
          <w:szCs w:val="21"/>
        </w:rPr>
        <w:t>telefoonnummer</w:t>
      </w:r>
      <w:proofErr w:type="spellEnd"/>
    </w:p>
    <w:p w:rsidR="00FA3443" w:rsidRDefault="00391AE9">
      <w:pPr>
        <w:pStyle w:val="htmlGeneratedanynoth1"/>
        <w:numPr>
          <w:ilvl w:val="0"/>
          <w:numId w:val="9"/>
        </w:numPr>
        <w:spacing w:before="210" w:after="210"/>
        <w:ind w:left="750" w:right="60" w:hanging="263"/>
        <w:rPr>
          <w:sz w:val="21"/>
          <w:szCs w:val="21"/>
        </w:rPr>
      </w:pPr>
      <w:proofErr w:type="spellStart"/>
      <w:r>
        <w:rPr>
          <w:sz w:val="21"/>
          <w:szCs w:val="21"/>
        </w:rPr>
        <w:t>betaalgegevens</w:t>
      </w:r>
      <w:proofErr w:type="spellEnd"/>
    </w:p>
    <w:p w:rsidR="00FA3443" w:rsidRDefault="00391AE9">
      <w:pPr>
        <w:pStyle w:val="htmlGeneratedanynoth1"/>
        <w:ind w:left="30" w:right="60"/>
        <w:rPr>
          <w:sz w:val="21"/>
          <w:szCs w:val="21"/>
        </w:rPr>
      </w:pPr>
      <w:r>
        <w:rPr>
          <w:sz w:val="21"/>
          <w:szCs w:val="21"/>
        </w:rPr>
        <w:lastRenderedPageBreak/>
        <w:t> </w:t>
      </w:r>
    </w:p>
    <w:p w:rsidR="00FA3443" w:rsidRPr="00AA2172" w:rsidRDefault="00391AE9">
      <w:pPr>
        <w:pStyle w:val="htmlGeneratedanynoth1"/>
        <w:ind w:left="30" w:right="60"/>
        <w:rPr>
          <w:sz w:val="21"/>
          <w:szCs w:val="21"/>
          <w:lang w:val="nl-NL"/>
        </w:rPr>
      </w:pPr>
      <w:r w:rsidRPr="00AA2172">
        <w:rPr>
          <w:rStyle w:val="htmlGeneratedanynoth1Character"/>
          <w:b/>
          <w:bCs/>
          <w:sz w:val="27"/>
          <w:szCs w:val="27"/>
          <w:lang w:val="nl-NL"/>
        </w:rPr>
        <w:t>6. Waarvoor gebruiken we je gegevens?</w:t>
      </w:r>
    </w:p>
    <w:p w:rsidR="00FA3443" w:rsidRPr="00AA2172" w:rsidRDefault="00391AE9">
      <w:pPr>
        <w:pStyle w:val="htmlGeneratedanynoth1"/>
        <w:ind w:left="30" w:right="60"/>
        <w:rPr>
          <w:sz w:val="21"/>
          <w:szCs w:val="21"/>
          <w:lang w:val="nl-NL"/>
        </w:rPr>
      </w:pPr>
      <w:r w:rsidRPr="00AA2172">
        <w:rPr>
          <w:rStyle w:val="htmlGeneratedanynoth1Character"/>
          <w:color w:val="414141"/>
          <w:sz w:val="21"/>
          <w:szCs w:val="21"/>
          <w:lang w:val="nl-NL"/>
        </w:rPr>
        <w:t>We gebruiken je persoonsgegevens alleen voor het doel waar we die voor mogen gebruiken: </w:t>
      </w:r>
    </w:p>
    <w:p w:rsidR="00FA3443" w:rsidRPr="00AA2172" w:rsidRDefault="00391AE9">
      <w:pPr>
        <w:pStyle w:val="htmlGeneratedanynoth1"/>
        <w:numPr>
          <w:ilvl w:val="0"/>
          <w:numId w:val="10"/>
        </w:numPr>
        <w:spacing w:before="210" w:after="210"/>
        <w:ind w:left="750" w:right="60" w:hanging="263"/>
        <w:rPr>
          <w:sz w:val="21"/>
          <w:szCs w:val="21"/>
          <w:lang w:val="nl-NL"/>
        </w:rPr>
      </w:pPr>
      <w:proofErr w:type="gramStart"/>
      <w:r w:rsidRPr="00AA2172">
        <w:rPr>
          <w:rStyle w:val="htmlGeneratedanynoth1Character"/>
          <w:color w:val="414141"/>
          <w:sz w:val="21"/>
          <w:szCs w:val="21"/>
          <w:lang w:val="nl-NL"/>
        </w:rPr>
        <w:t>we</w:t>
      </w:r>
      <w:proofErr w:type="gramEnd"/>
      <w:r w:rsidRPr="00AA2172">
        <w:rPr>
          <w:rStyle w:val="htmlGeneratedanynoth1Character"/>
          <w:color w:val="414141"/>
          <w:sz w:val="21"/>
          <w:szCs w:val="21"/>
          <w:lang w:val="nl-NL"/>
        </w:rPr>
        <w:t xml:space="preserve"> gebruiken je gegevens omdat we je als klant de beste service willen geven en we dat zonder die informatie niet kunnen doen</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7"/>
          <w:szCs w:val="27"/>
          <w:lang w:val="nl-NL"/>
        </w:rPr>
        <w:t>7. Hoelang bewaren we je gegevens?</w:t>
      </w:r>
    </w:p>
    <w:p w:rsidR="00FA3443" w:rsidRPr="00AA2172" w:rsidRDefault="00391AE9">
      <w:pPr>
        <w:pStyle w:val="htmlGeneratedanynoth1"/>
        <w:ind w:left="30" w:right="60"/>
        <w:rPr>
          <w:sz w:val="21"/>
          <w:szCs w:val="21"/>
          <w:lang w:val="nl-NL"/>
        </w:rPr>
      </w:pPr>
      <w:r w:rsidRPr="00AA2172">
        <w:rPr>
          <w:rStyle w:val="htmlGeneratedanynoth1Character"/>
          <w:color w:val="414141"/>
          <w:sz w:val="21"/>
          <w:szCs w:val="21"/>
          <w:lang w:val="nl-NL"/>
        </w:rPr>
        <w:t>We bewaren je persoonsgegevens zo lang als we dat volgens de wet moeten doen en zo lang als nodig is voor het doel waarvoor we je gegevens gebruiken. Zolang je bijvoorbeeld klant bij ons bent, bewaren we je gegevens volgens de wettelijke bewaartermijn van zeven jaar. Daarna bewaren we je gegevens alleen voor statistische doeleinden en om eventuele klachten of juridische zaken af te handelen. Wil je meer weten over hoelang we specifieke gegevens van je bewaren, neem dan contact met ons op. </w:t>
      </w:r>
    </w:p>
    <w:p w:rsidR="00FA3443" w:rsidRPr="00AA2172" w:rsidRDefault="00391AE9">
      <w:pPr>
        <w:pStyle w:val="htmlGeneratedanynoth1"/>
        <w:ind w:left="30" w:right="60"/>
        <w:rPr>
          <w:sz w:val="21"/>
          <w:szCs w:val="21"/>
          <w:lang w:val="nl-NL"/>
        </w:rPr>
      </w:pPr>
      <w:r w:rsidRPr="00AA2172">
        <w:rPr>
          <w:sz w:val="21"/>
          <w:szCs w:val="21"/>
          <w:lang w:val="nl-NL"/>
        </w:rPr>
        <w:br/>
      </w:r>
      <w:r w:rsidRPr="00AA2172">
        <w:rPr>
          <w:rStyle w:val="htmlGeneratedanynoth1Character"/>
          <w:b/>
          <w:bCs/>
          <w:sz w:val="27"/>
          <w:szCs w:val="27"/>
          <w:lang w:val="nl-NL"/>
        </w:rPr>
        <w:t>8. Met wie delen we je gegevens?</w:t>
      </w:r>
    </w:p>
    <w:p w:rsidR="00FA3443" w:rsidRPr="00AA2172" w:rsidRDefault="00391AE9">
      <w:pPr>
        <w:pStyle w:val="htmlGeneratedanynoth1"/>
        <w:ind w:left="30" w:right="60"/>
        <w:rPr>
          <w:sz w:val="21"/>
          <w:szCs w:val="21"/>
          <w:lang w:val="nl-NL"/>
        </w:rPr>
      </w:pPr>
      <w:r w:rsidRPr="00AA2172">
        <w:rPr>
          <w:sz w:val="21"/>
          <w:szCs w:val="21"/>
          <w:lang w:val="nl-NL"/>
        </w:rPr>
        <w:t>Je persoonsgegevens worden alleen door ons gebruikt. We zullen je persoonsgegevens nooit met anderen delen. </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7"/>
          <w:szCs w:val="27"/>
          <w:lang w:val="nl-NL"/>
        </w:rPr>
        <w:t>9. Waar slaan we je gegevens op?</w:t>
      </w:r>
      <w:r w:rsidRPr="00AA2172">
        <w:rPr>
          <w:rStyle w:val="htmlGeneratedanynoth1Character"/>
          <w:b/>
          <w:bCs/>
          <w:sz w:val="27"/>
          <w:szCs w:val="27"/>
          <w:lang w:val="nl-NL"/>
        </w:rPr>
        <w:br/>
      </w:r>
      <w:r w:rsidRPr="00AA2172">
        <w:rPr>
          <w:sz w:val="21"/>
          <w:szCs w:val="21"/>
          <w:lang w:val="nl-NL"/>
        </w:rPr>
        <w:t>We verwerken je gegevens binnen de Europese Economische Ruimte (EER). Dit houdt in dat we ook je gegevens binnen de EER opslaan.</w:t>
      </w:r>
      <w:r w:rsidRPr="00AA2172">
        <w:rPr>
          <w:rStyle w:val="htmlGeneratedanynoth1Character"/>
          <w:color w:val="414141"/>
          <w:sz w:val="21"/>
          <w:szCs w:val="21"/>
          <w:lang w:val="nl-NL"/>
        </w:rPr>
        <w:t> Heb je hierover vragen, neem dan gerust contact met ons op. </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7"/>
          <w:szCs w:val="27"/>
          <w:lang w:val="nl-NL"/>
        </w:rPr>
        <w:t>10. Hoe veilig zijn je gegevens bij ons?</w:t>
      </w:r>
      <w:r w:rsidRPr="00AA2172">
        <w:rPr>
          <w:rStyle w:val="htmlGeneratedanynoth1Character"/>
          <w:b/>
          <w:bCs/>
          <w:sz w:val="27"/>
          <w:szCs w:val="27"/>
          <w:lang w:val="nl-NL"/>
        </w:rPr>
        <w:br/>
      </w:r>
      <w:r w:rsidRPr="00AA2172">
        <w:rPr>
          <w:sz w:val="21"/>
          <w:szCs w:val="21"/>
          <w:lang w:val="nl-NL"/>
        </w:rPr>
        <w:t>We hebben er veel aan gedaan om je gegevens zowel organisatorisch als technisch zo goed mogelijk te beveiligen. We hebben onze systemen en verschillende communicatiemiddelen beveiligd om ervoor te zorgen dat je gegevens niet in de handen van anderen terechtkomen. Je gegevens zijn dus veilig bij ons. Ook zorgen we ervoor dat je gegevens alleen worden gebruikt door mensen die daar van ons toestemming voor hebben gekregen. Heb je vragen over de specifieke manier van beveiligen, neem dan contact met ons op. </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7"/>
          <w:szCs w:val="27"/>
          <w:lang w:val="nl-NL"/>
        </w:rPr>
        <w:t>11. Wat mag je van ons vragen?</w:t>
      </w:r>
    </w:p>
    <w:p w:rsidR="00FA3443" w:rsidRPr="00AA2172" w:rsidRDefault="00391AE9">
      <w:pPr>
        <w:pStyle w:val="htmlGeneratedanynoth1"/>
        <w:ind w:left="30" w:right="60"/>
        <w:rPr>
          <w:sz w:val="21"/>
          <w:szCs w:val="21"/>
          <w:lang w:val="nl-NL"/>
        </w:rPr>
      </w:pPr>
      <w:r w:rsidRPr="00AA2172">
        <w:rPr>
          <w:sz w:val="21"/>
          <w:szCs w:val="21"/>
          <w:lang w:val="nl-NL"/>
        </w:rPr>
        <w:t>Omdat we persoonsgegevens van je gebruiken, heb je verschillende rechten. Deze rechten zetten we hieronder voor je op een rijtje.</w:t>
      </w:r>
    </w:p>
    <w:p w:rsidR="00FA3443" w:rsidRPr="00AA2172" w:rsidRDefault="00391AE9">
      <w:pPr>
        <w:pStyle w:val="htmlGeneratedanynoth1"/>
        <w:ind w:left="30" w:right="60"/>
        <w:rPr>
          <w:sz w:val="21"/>
          <w:szCs w:val="21"/>
          <w:lang w:val="nl-NL"/>
        </w:rPr>
      </w:pPr>
      <w:r w:rsidRPr="00AA2172">
        <w:rPr>
          <w:sz w:val="21"/>
          <w:szCs w:val="21"/>
          <w:lang w:val="nl-NL"/>
        </w:rPr>
        <w:br/>
      </w:r>
      <w:r w:rsidRPr="00AA2172">
        <w:rPr>
          <w:rStyle w:val="htmlGeneratedanynoth1Character"/>
          <w:b/>
          <w:bCs/>
          <w:sz w:val="21"/>
          <w:szCs w:val="21"/>
          <w:lang w:val="nl-NL"/>
        </w:rPr>
        <w:t>Recht op informatie</w:t>
      </w:r>
      <w:r w:rsidRPr="00AA2172">
        <w:rPr>
          <w:rStyle w:val="htmlGeneratedanynoth1Character"/>
          <w:b/>
          <w:bCs/>
          <w:sz w:val="21"/>
          <w:szCs w:val="21"/>
          <w:lang w:val="nl-NL"/>
        </w:rPr>
        <w:br/>
      </w:r>
      <w:r w:rsidRPr="00AA2172">
        <w:rPr>
          <w:sz w:val="21"/>
          <w:szCs w:val="21"/>
          <w:lang w:val="nl-NL"/>
        </w:rPr>
        <w:t>We moeten je op een begrijpelijke en heldere manier uitleggen wat we met je gegevens doen en welke controle je daarover hebt. Daarom leggen we in deze privacyverklaring uitgebreid uit welke gegevens we van je verzamelen en hoe we met je gegevens omgaan. </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1"/>
          <w:szCs w:val="21"/>
          <w:lang w:val="nl-NL"/>
        </w:rPr>
        <w:t>Recht op inzage</w:t>
      </w:r>
      <w:r w:rsidRPr="00AA2172">
        <w:rPr>
          <w:rStyle w:val="htmlGeneratedanynoth1Character"/>
          <w:b/>
          <w:bCs/>
          <w:sz w:val="21"/>
          <w:szCs w:val="21"/>
          <w:lang w:val="nl-NL"/>
        </w:rPr>
        <w:br/>
      </w:r>
      <w:r w:rsidRPr="00AA2172">
        <w:rPr>
          <w:sz w:val="21"/>
          <w:szCs w:val="21"/>
          <w:lang w:val="nl-NL"/>
        </w:rPr>
        <w:t>Je mag ons altijd vragen om je gegevens die we van je hebben in te zien.</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1"/>
          <w:szCs w:val="21"/>
          <w:lang w:val="nl-NL"/>
        </w:rPr>
        <w:t>Recht op correctie</w:t>
      </w:r>
      <w:r w:rsidRPr="00AA2172">
        <w:rPr>
          <w:rStyle w:val="htmlGeneratedanynoth1Character"/>
          <w:b/>
          <w:bCs/>
          <w:sz w:val="21"/>
          <w:szCs w:val="21"/>
          <w:lang w:val="nl-NL"/>
        </w:rPr>
        <w:br/>
      </w:r>
      <w:r w:rsidRPr="00AA2172">
        <w:rPr>
          <w:sz w:val="21"/>
          <w:szCs w:val="21"/>
          <w:lang w:val="nl-NL"/>
        </w:rPr>
        <w:t>Je mag ons vragen om je gegevens te laten corrigeren als deze niet juist of onvolledig zijn. </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1"/>
          <w:szCs w:val="21"/>
          <w:lang w:val="nl-NL"/>
        </w:rPr>
        <w:t>Recht om bezwaar te maken</w:t>
      </w:r>
      <w:r w:rsidRPr="00AA2172">
        <w:rPr>
          <w:rStyle w:val="htmlGeneratedanynoth1Character"/>
          <w:b/>
          <w:bCs/>
          <w:sz w:val="21"/>
          <w:szCs w:val="21"/>
          <w:lang w:val="nl-NL"/>
        </w:rPr>
        <w:br/>
      </w:r>
      <w:r w:rsidRPr="00AA2172">
        <w:rPr>
          <w:sz w:val="21"/>
          <w:szCs w:val="21"/>
          <w:lang w:val="nl-NL"/>
        </w:rPr>
        <w:t>Je mag bezwaar maken tegen de verwerking van je gegevens als je het niet eens bent met de manier waarop we met je persoonsgegevens omgaan. Dit recht geldt voor de gegevens die we gebruiken voor direct marketing. Zo kun je bij ons aangeven dat je niet langer mail van ons wilt ontvangen. Dat geldt ook voor gepersonaliseerde aanbevelingen op onze website. </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1"/>
          <w:szCs w:val="21"/>
          <w:lang w:val="nl-NL"/>
        </w:rPr>
        <w:t xml:space="preserve">Recht op </w:t>
      </w:r>
      <w:proofErr w:type="spellStart"/>
      <w:r w:rsidRPr="00AA2172">
        <w:rPr>
          <w:rStyle w:val="htmlGeneratedanynoth1Character"/>
          <w:b/>
          <w:bCs/>
          <w:sz w:val="21"/>
          <w:szCs w:val="21"/>
          <w:lang w:val="nl-NL"/>
        </w:rPr>
        <w:t>dataportabiliteit</w:t>
      </w:r>
      <w:proofErr w:type="spellEnd"/>
      <w:r w:rsidRPr="00AA2172">
        <w:rPr>
          <w:rStyle w:val="htmlGeneratedanynoth1Character"/>
          <w:b/>
          <w:bCs/>
          <w:sz w:val="21"/>
          <w:szCs w:val="21"/>
          <w:lang w:val="nl-NL"/>
        </w:rPr>
        <w:br/>
      </w:r>
      <w:r w:rsidRPr="00AA2172">
        <w:rPr>
          <w:sz w:val="21"/>
          <w:szCs w:val="21"/>
          <w:lang w:val="nl-NL"/>
        </w:rPr>
        <w:t>Ben je klant bij ons of heb je toestemming gegeven voor het gebruik van je gegevens, dan mag je ons vragen om je de digitale gegevens te sturen die we van je hebben. Zo kun je die gegevens overdragen aan een andere organisatie als je dat wenst. </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1"/>
          <w:szCs w:val="21"/>
          <w:lang w:val="nl-NL"/>
        </w:rPr>
        <w:t>Recht op beperking</w:t>
      </w:r>
      <w:r w:rsidRPr="00AA2172">
        <w:rPr>
          <w:rStyle w:val="htmlGeneratedanynoth1Character"/>
          <w:b/>
          <w:bCs/>
          <w:sz w:val="21"/>
          <w:szCs w:val="21"/>
          <w:lang w:val="nl-NL"/>
        </w:rPr>
        <w:br/>
      </w:r>
      <w:r w:rsidRPr="00AA2172">
        <w:rPr>
          <w:sz w:val="21"/>
          <w:szCs w:val="21"/>
          <w:lang w:val="nl-NL"/>
        </w:rPr>
        <w:t>Je mag ons vragen om het gebruik van je gegevens te beperken. Dit betekent dat we in bepaalde gevallen je gegevens alleen mogen bewaren maar niet gebruiken. </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1"/>
          <w:szCs w:val="21"/>
          <w:lang w:val="nl-NL"/>
        </w:rPr>
        <w:t>Recht om vergeten te worden</w:t>
      </w:r>
      <w:r w:rsidRPr="00AA2172">
        <w:rPr>
          <w:rStyle w:val="htmlGeneratedanynoth1Character"/>
          <w:b/>
          <w:bCs/>
          <w:sz w:val="21"/>
          <w:szCs w:val="21"/>
          <w:lang w:val="nl-NL"/>
        </w:rPr>
        <w:br/>
      </w:r>
      <w:r w:rsidRPr="00AA2172">
        <w:rPr>
          <w:sz w:val="21"/>
          <w:szCs w:val="21"/>
          <w:lang w:val="nl-NL"/>
        </w:rPr>
        <w:t>Je mag ons vragen om alle gegevens die we van je hebben te verwijderen. We verwijderen dan alle gegevens die tot jou herleidbaar zijn. In sommige gevallen kunnen of mogen we je gegevens nog niet verwijderen. Zo moeten we sommige gegevens 7 jaar bewaren voor de belastingdienst. </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1"/>
          <w:szCs w:val="21"/>
          <w:lang w:val="nl-NL"/>
        </w:rPr>
        <w:t>Recht om een klacht in te dienen</w:t>
      </w:r>
      <w:r w:rsidRPr="00AA2172">
        <w:rPr>
          <w:rStyle w:val="htmlGeneratedanynoth1Character"/>
          <w:b/>
          <w:bCs/>
          <w:sz w:val="21"/>
          <w:szCs w:val="21"/>
          <w:lang w:val="nl-NL"/>
        </w:rPr>
        <w:br/>
      </w:r>
      <w:r w:rsidRPr="00AA2172">
        <w:rPr>
          <w:sz w:val="21"/>
          <w:szCs w:val="21"/>
          <w:lang w:val="nl-NL"/>
        </w:rPr>
        <w:t>Je mag een klacht indienen over de wijze waarop we met je gegevens omgaan. Heb je een klacht dan lossen we die graag voor je op. Neem daarvoor contact op met </w:t>
      </w:r>
      <w:r w:rsidRPr="00AA2172">
        <w:rPr>
          <w:rStyle w:val="htmlGeneratedanynoth1Character"/>
          <w:sz w:val="21"/>
          <w:szCs w:val="21"/>
          <w:lang w:val="nl-NL"/>
        </w:rPr>
        <w:t>ons</w:t>
      </w:r>
      <w:r w:rsidRPr="00AA2172">
        <w:rPr>
          <w:sz w:val="21"/>
          <w:szCs w:val="21"/>
          <w:lang w:val="nl-NL"/>
        </w:rPr>
        <w:t>. Ook mag je je klacht bij de Autoriteit Persoonsgegevens neerleggen. </w:t>
      </w:r>
      <w:r w:rsidRPr="00AA2172">
        <w:rPr>
          <w:rStyle w:val="htmlGeneratedanynoth1Character"/>
          <w:color w:val="000000"/>
          <w:sz w:val="21"/>
          <w:szCs w:val="21"/>
          <w:lang w:val="nl-NL"/>
        </w:rPr>
        <w:t>Uiteraard hopen we dat het niet zover komt, maar in het uiterste geval mag je ook naar de rechter stappen. In dat geval is het de rechtbank in de woonplaats</w:t>
      </w:r>
      <w:r w:rsidRPr="00AA2172">
        <w:rPr>
          <w:sz w:val="21"/>
          <w:szCs w:val="21"/>
          <w:lang w:val="nl-NL"/>
        </w:rPr>
        <w:t> van </w:t>
      </w:r>
      <w:r w:rsidRPr="00AA2172">
        <w:rPr>
          <w:rStyle w:val="htmlGeneratedanynoth1Character"/>
          <w:sz w:val="21"/>
          <w:szCs w:val="21"/>
          <w:lang w:val="nl-NL"/>
        </w:rPr>
        <w:t>L. Hofland</w:t>
      </w:r>
      <w:r w:rsidRPr="00AA2172">
        <w:rPr>
          <w:sz w:val="21"/>
          <w:szCs w:val="21"/>
          <w:lang w:val="nl-NL"/>
        </w:rPr>
        <w:t> die je klacht gaat behandelen. </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1"/>
          <w:szCs w:val="21"/>
          <w:lang w:val="nl-NL"/>
        </w:rPr>
        <w:t>Hoe dien ik een aanvraag of klacht in?  </w:t>
      </w:r>
      <w:r w:rsidRPr="00AA2172">
        <w:rPr>
          <w:rStyle w:val="htmlGeneratedanynoth1Character"/>
          <w:b/>
          <w:bCs/>
          <w:sz w:val="21"/>
          <w:szCs w:val="21"/>
          <w:lang w:val="nl-NL"/>
        </w:rPr>
        <w:br/>
      </w:r>
      <w:r w:rsidRPr="00AA2172">
        <w:rPr>
          <w:sz w:val="21"/>
          <w:szCs w:val="21"/>
          <w:lang w:val="nl-NL"/>
        </w:rPr>
        <w:t>Stuur je aanvraag of klacht naar </w:t>
      </w:r>
      <w:r w:rsidRPr="00AA2172">
        <w:rPr>
          <w:rStyle w:val="htmlGeneratedanynoth1Character"/>
          <w:sz w:val="21"/>
          <w:szCs w:val="21"/>
          <w:lang w:val="nl-NL"/>
        </w:rPr>
        <w:t>ons</w:t>
      </w:r>
      <w:r w:rsidRPr="00AA2172">
        <w:rPr>
          <w:sz w:val="21"/>
          <w:szCs w:val="21"/>
          <w:lang w:val="nl-NL"/>
        </w:rPr>
        <w:t> via </w:t>
      </w:r>
      <w:r w:rsidRPr="00AA2172">
        <w:rPr>
          <w:rStyle w:val="htmlGeneratedanynoth1Character"/>
          <w:sz w:val="21"/>
          <w:szCs w:val="21"/>
          <w:lang w:val="nl-NL"/>
        </w:rPr>
        <w:t>info@lindahofland.nl</w:t>
      </w:r>
      <w:r w:rsidRPr="00AA2172">
        <w:rPr>
          <w:sz w:val="21"/>
          <w:szCs w:val="21"/>
          <w:lang w:val="nl-NL"/>
        </w:rPr>
        <w:t xml:space="preserve">. We verwerken je aanvraag of klacht binnen 30 dagen. Gaat het om </w:t>
      </w:r>
      <w:r w:rsidRPr="00AA2172">
        <w:rPr>
          <w:sz w:val="21"/>
          <w:szCs w:val="21"/>
          <w:lang w:val="nl-NL"/>
        </w:rPr>
        <w:lastRenderedPageBreak/>
        <w:t>meerdere aanvragen of klachten of is je aanvraag of klacht complex, dan kan dit meer tijd met zich meebrengen. In dat geval nemen we uiterlijk binnen 60 dagen contact met je op. We kunnen je vragen om je te identificeren. In dat geval vragen we bij je gegevens op om er zeker van te zijn dat je de juiste persoon bent van wie de persoonsgegevens zijn. </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7"/>
          <w:szCs w:val="27"/>
          <w:lang w:val="nl-NL"/>
        </w:rPr>
        <w:t>12. Welke regels gelden voor deze privacyverklaring?</w:t>
      </w:r>
      <w:r w:rsidRPr="00AA2172">
        <w:rPr>
          <w:rStyle w:val="htmlGeneratedanynoth1Character"/>
          <w:b/>
          <w:bCs/>
          <w:sz w:val="27"/>
          <w:szCs w:val="27"/>
          <w:lang w:val="nl-NL"/>
        </w:rPr>
        <w:br/>
      </w:r>
      <w:r w:rsidRPr="00AA2172">
        <w:rPr>
          <w:sz w:val="21"/>
          <w:szCs w:val="21"/>
          <w:lang w:val="nl-NL"/>
        </w:rPr>
        <w:t>Onze privacyverklaring moet aan verschillende voorwaarden voldoen. Deze voorwaarden vind je met name terug in de Algemene Verordening Gegevensbescherming. Daarnaast de algemene regels die volgens de Nederlandse wet gelden van toepassing op onze privacyverklaring. </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color w:val="000000"/>
          <w:sz w:val="27"/>
          <w:szCs w:val="27"/>
          <w:lang w:val="nl-NL"/>
        </w:rPr>
        <w:t>13. Welke cookies gebruiken we?</w:t>
      </w:r>
    </w:p>
    <w:p w:rsidR="00FA3443" w:rsidRDefault="00391AE9">
      <w:pPr>
        <w:pStyle w:val="htmlGeneratedanynoth1"/>
        <w:ind w:left="30" w:right="60"/>
        <w:rPr>
          <w:color w:val="03031A"/>
          <w:sz w:val="21"/>
          <w:szCs w:val="21"/>
        </w:rPr>
      </w:pPr>
      <w:r w:rsidRPr="00AA2172">
        <w:rPr>
          <w:color w:val="03031A"/>
          <w:sz w:val="21"/>
          <w:szCs w:val="21"/>
          <w:lang w:val="nl-NL"/>
        </w:rPr>
        <w:t>Je kunt zelf aangeven welke gegevens we van je mogen gebruiken. Heb je ons toestemming gegeven voor het personaliseren van je profiel op basis van je surf- en zoekgedrag, dan kunnen we onze website speciaal op jou instellen zodat het gebruik ervan makkelijker en persoonlijker wordt. We doen dit met behulp van cookies. Een cookie is een klein tekstbestand dat bij je bezoek aan onze website geplaatst wordt op je hardware.  </w:t>
      </w:r>
      <w:r w:rsidRPr="00AA2172">
        <w:rPr>
          <w:color w:val="03031A"/>
          <w:sz w:val="21"/>
          <w:szCs w:val="21"/>
          <w:lang w:val="nl-NL"/>
        </w:rPr>
        <w:br/>
      </w:r>
      <w:r>
        <w:rPr>
          <w:rStyle w:val="htmlGeneratedanynoth1Character"/>
          <w:color w:val="000000"/>
          <w:sz w:val="21"/>
          <w:szCs w:val="21"/>
        </w:rPr>
        <w:t xml:space="preserve">We </w:t>
      </w:r>
      <w:proofErr w:type="spellStart"/>
      <w:r>
        <w:rPr>
          <w:rStyle w:val="htmlGeneratedanynoth1Character"/>
          <w:color w:val="000000"/>
          <w:sz w:val="21"/>
          <w:szCs w:val="21"/>
        </w:rPr>
        <w:t>gebruiken</w:t>
      </w:r>
      <w:proofErr w:type="spellEnd"/>
      <w:r>
        <w:rPr>
          <w:rStyle w:val="htmlGeneratedanynoth1Character"/>
          <w:color w:val="000000"/>
          <w:sz w:val="21"/>
          <w:szCs w:val="21"/>
        </w:rPr>
        <w:t xml:space="preserve"> de </w:t>
      </w:r>
      <w:proofErr w:type="spellStart"/>
      <w:r>
        <w:rPr>
          <w:rStyle w:val="htmlGeneratedanynoth1Character"/>
          <w:color w:val="000000"/>
          <w:sz w:val="21"/>
          <w:szCs w:val="21"/>
        </w:rPr>
        <w:t>volgende</w:t>
      </w:r>
      <w:proofErr w:type="spellEnd"/>
      <w:r>
        <w:rPr>
          <w:rStyle w:val="htmlGeneratedanynoth1Character"/>
          <w:color w:val="000000"/>
          <w:sz w:val="21"/>
          <w:szCs w:val="21"/>
        </w:rPr>
        <w:t xml:space="preserve"> </w:t>
      </w:r>
      <w:proofErr w:type="spellStart"/>
      <w:r>
        <w:rPr>
          <w:rStyle w:val="htmlGeneratedanynoth1Character"/>
          <w:color w:val="000000"/>
          <w:sz w:val="21"/>
          <w:szCs w:val="21"/>
        </w:rPr>
        <w:t>soorten</w:t>
      </w:r>
      <w:proofErr w:type="spellEnd"/>
      <w:r>
        <w:rPr>
          <w:rStyle w:val="htmlGeneratedanynoth1Character"/>
          <w:color w:val="000000"/>
          <w:sz w:val="21"/>
          <w:szCs w:val="21"/>
        </w:rPr>
        <w:t xml:space="preserve"> cookies op </w:t>
      </w:r>
      <w:proofErr w:type="spellStart"/>
      <w:r>
        <w:rPr>
          <w:rStyle w:val="htmlGeneratedanynoth1Character"/>
          <w:color w:val="000000"/>
          <w:sz w:val="21"/>
          <w:szCs w:val="21"/>
        </w:rPr>
        <w:t>onze</w:t>
      </w:r>
      <w:proofErr w:type="spellEnd"/>
      <w:r>
        <w:rPr>
          <w:rStyle w:val="htmlGeneratedanynoth1Character"/>
          <w:color w:val="000000"/>
          <w:sz w:val="21"/>
          <w:szCs w:val="21"/>
        </w:rPr>
        <w:t xml:space="preserve"> website:</w:t>
      </w:r>
    </w:p>
    <w:p w:rsidR="00FA3443" w:rsidRPr="00AA2172" w:rsidRDefault="00391AE9">
      <w:pPr>
        <w:pStyle w:val="htmlGeneratedanynoth1"/>
        <w:numPr>
          <w:ilvl w:val="0"/>
          <w:numId w:val="11"/>
        </w:numPr>
        <w:spacing w:before="210" w:after="210"/>
        <w:ind w:left="750" w:right="60" w:hanging="263"/>
        <w:rPr>
          <w:sz w:val="21"/>
          <w:szCs w:val="21"/>
          <w:lang w:val="nl-NL"/>
        </w:rPr>
      </w:pPr>
      <w:proofErr w:type="gramStart"/>
      <w:r w:rsidRPr="00AA2172">
        <w:rPr>
          <w:rStyle w:val="htmlGeneratedanynoth1Character"/>
          <w:color w:val="000000"/>
          <w:sz w:val="21"/>
          <w:szCs w:val="21"/>
          <w:lang w:val="nl-NL"/>
        </w:rPr>
        <w:t>functionele</w:t>
      </w:r>
      <w:proofErr w:type="gramEnd"/>
      <w:r w:rsidRPr="00AA2172">
        <w:rPr>
          <w:rStyle w:val="htmlGeneratedanynoth1Character"/>
          <w:color w:val="000000"/>
          <w:sz w:val="21"/>
          <w:szCs w:val="21"/>
          <w:lang w:val="nl-NL"/>
        </w:rPr>
        <w:t xml:space="preserve"> cookies, zoals sessie- en login cookies voor het bijhouden van sessie- en inloginformatie</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7"/>
          <w:szCs w:val="27"/>
          <w:lang w:val="nl-NL"/>
        </w:rPr>
        <w:t>14. Wat doen we met gegevens van minderjarigen?</w:t>
      </w:r>
      <w:r w:rsidRPr="00AA2172">
        <w:rPr>
          <w:rStyle w:val="htmlGeneratedanynoth1Character"/>
          <w:b/>
          <w:bCs/>
          <w:sz w:val="27"/>
          <w:szCs w:val="27"/>
          <w:lang w:val="nl-NL"/>
        </w:rPr>
        <w:br/>
      </w:r>
      <w:r w:rsidRPr="00AA2172">
        <w:rPr>
          <w:sz w:val="21"/>
          <w:szCs w:val="21"/>
          <w:lang w:val="nl-NL"/>
        </w:rPr>
        <w:t>We richten ons met onze website niet specifiek op minderjarigen. Dit houdt in dat als je jonger bent dan 18 jaar, je toestemming nodig hebt van een ouder of voogd om gebruik te maken van onze website. Ben je bij je bezoek aan onze website of webshop minderjarig, dan gaan we ervan uit dat je voor je bezoek deze toestemming hebt gekregen. </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rStyle w:val="htmlGeneratedanynoth1Character"/>
          <w:b/>
          <w:bCs/>
          <w:sz w:val="27"/>
          <w:szCs w:val="27"/>
          <w:lang w:val="nl-NL"/>
        </w:rPr>
        <w:t>15. Heb je een vraag over deze privacyverklaring?</w:t>
      </w:r>
      <w:r w:rsidRPr="00AA2172">
        <w:rPr>
          <w:rStyle w:val="htmlGeneratedanynoth1Character"/>
          <w:b/>
          <w:bCs/>
          <w:sz w:val="27"/>
          <w:szCs w:val="27"/>
          <w:lang w:val="nl-NL"/>
        </w:rPr>
        <w:br/>
      </w:r>
      <w:r w:rsidRPr="00AA2172">
        <w:rPr>
          <w:sz w:val="21"/>
          <w:szCs w:val="21"/>
          <w:lang w:val="nl-NL"/>
        </w:rPr>
        <w:t>Heb je een vraag over onze privacyverklaring? Neem dan gerust contact op met ons door een mail te sturen naar </w:t>
      </w:r>
      <w:r w:rsidRPr="00AA2172">
        <w:rPr>
          <w:rStyle w:val="htmlGeneratedanynoth1Character"/>
          <w:sz w:val="21"/>
          <w:szCs w:val="21"/>
          <w:lang w:val="nl-NL"/>
        </w:rPr>
        <w:t>info@lindahofland.nl</w:t>
      </w:r>
      <w:r w:rsidRPr="00AA2172">
        <w:rPr>
          <w:rStyle w:val="htmlGeneratedanynoth1Character"/>
          <w:color w:val="000000"/>
          <w:sz w:val="21"/>
          <w:szCs w:val="21"/>
          <w:lang w:val="nl-NL"/>
        </w:rPr>
        <w:t>. </w:t>
      </w:r>
      <w:r w:rsidRPr="00AA2172">
        <w:rPr>
          <w:sz w:val="21"/>
          <w:szCs w:val="21"/>
          <w:lang w:val="nl-NL"/>
        </w:rPr>
        <w:t>We helpen je graag.</w:t>
      </w:r>
    </w:p>
    <w:p w:rsidR="00FA3443" w:rsidRPr="00AA2172" w:rsidRDefault="00391AE9">
      <w:pPr>
        <w:pStyle w:val="htmlGeneratedanynoth1"/>
        <w:ind w:left="6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sz w:val="21"/>
          <w:szCs w:val="21"/>
          <w:lang w:val="nl-NL"/>
        </w:rPr>
        <w:t> </w:t>
      </w:r>
    </w:p>
    <w:p w:rsidR="00FA3443" w:rsidRPr="00AA2172" w:rsidRDefault="00391AE9">
      <w:pPr>
        <w:pStyle w:val="htmlGeneratedanynoth1"/>
        <w:ind w:left="30" w:right="60"/>
        <w:rPr>
          <w:sz w:val="21"/>
          <w:szCs w:val="21"/>
          <w:lang w:val="nl-NL"/>
        </w:rPr>
      </w:pPr>
      <w:r w:rsidRPr="00AA2172">
        <w:rPr>
          <w:sz w:val="21"/>
          <w:szCs w:val="21"/>
          <w:lang w:val="nl-NL"/>
        </w:rPr>
        <w:t> </w:t>
      </w:r>
    </w:p>
    <w:sectPr w:rsidR="00FA3443" w:rsidRPr="00AA2172">
      <w:pgSz w:w="11906" w:h="16838"/>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hybridMultilevel"/>
    <w:tmpl w:val="00000002"/>
    <w:lvl w:ilvl="0" w:tplc="2AB6DDE6">
      <w:start w:val="1"/>
      <w:numFmt w:val="bullet"/>
      <w:lvlText w:val=""/>
      <w:lvlJc w:val="left"/>
      <w:pPr>
        <w:ind w:left="720" w:hanging="360"/>
      </w:pPr>
      <w:rPr>
        <w:rFonts w:ascii="Symbol" w:hAnsi="Symbol"/>
      </w:rPr>
    </w:lvl>
    <w:lvl w:ilvl="1" w:tplc="73785076">
      <w:start w:val="1"/>
      <w:numFmt w:val="bullet"/>
      <w:lvlText w:val="o"/>
      <w:lvlJc w:val="left"/>
      <w:pPr>
        <w:tabs>
          <w:tab w:val="num" w:pos="1440"/>
        </w:tabs>
        <w:ind w:left="1440" w:hanging="360"/>
      </w:pPr>
      <w:rPr>
        <w:rFonts w:ascii="Courier New" w:hAnsi="Courier New"/>
      </w:rPr>
    </w:lvl>
    <w:lvl w:ilvl="2" w:tplc="42A07996">
      <w:start w:val="1"/>
      <w:numFmt w:val="bullet"/>
      <w:lvlText w:val=""/>
      <w:lvlJc w:val="left"/>
      <w:pPr>
        <w:tabs>
          <w:tab w:val="num" w:pos="2160"/>
        </w:tabs>
        <w:ind w:left="2160" w:hanging="360"/>
      </w:pPr>
      <w:rPr>
        <w:rFonts w:ascii="Wingdings" w:hAnsi="Wingdings"/>
      </w:rPr>
    </w:lvl>
    <w:lvl w:ilvl="3" w:tplc="F6D635AA">
      <w:start w:val="1"/>
      <w:numFmt w:val="bullet"/>
      <w:lvlText w:val=""/>
      <w:lvlJc w:val="left"/>
      <w:pPr>
        <w:tabs>
          <w:tab w:val="num" w:pos="2880"/>
        </w:tabs>
        <w:ind w:left="2880" w:hanging="360"/>
      </w:pPr>
      <w:rPr>
        <w:rFonts w:ascii="Symbol" w:hAnsi="Symbol"/>
      </w:rPr>
    </w:lvl>
    <w:lvl w:ilvl="4" w:tplc="4756FCE4">
      <w:start w:val="1"/>
      <w:numFmt w:val="bullet"/>
      <w:lvlText w:val="o"/>
      <w:lvlJc w:val="left"/>
      <w:pPr>
        <w:tabs>
          <w:tab w:val="num" w:pos="3600"/>
        </w:tabs>
        <w:ind w:left="3600" w:hanging="360"/>
      </w:pPr>
      <w:rPr>
        <w:rFonts w:ascii="Courier New" w:hAnsi="Courier New"/>
      </w:rPr>
    </w:lvl>
    <w:lvl w:ilvl="5" w:tplc="3B1029D2">
      <w:start w:val="1"/>
      <w:numFmt w:val="bullet"/>
      <w:lvlText w:val=""/>
      <w:lvlJc w:val="left"/>
      <w:pPr>
        <w:tabs>
          <w:tab w:val="num" w:pos="4320"/>
        </w:tabs>
        <w:ind w:left="4320" w:hanging="360"/>
      </w:pPr>
      <w:rPr>
        <w:rFonts w:ascii="Wingdings" w:hAnsi="Wingdings"/>
      </w:rPr>
    </w:lvl>
    <w:lvl w:ilvl="6" w:tplc="DF3C8CC2">
      <w:start w:val="1"/>
      <w:numFmt w:val="bullet"/>
      <w:lvlText w:val=""/>
      <w:lvlJc w:val="left"/>
      <w:pPr>
        <w:tabs>
          <w:tab w:val="num" w:pos="5040"/>
        </w:tabs>
        <w:ind w:left="5040" w:hanging="360"/>
      </w:pPr>
      <w:rPr>
        <w:rFonts w:ascii="Symbol" w:hAnsi="Symbol"/>
      </w:rPr>
    </w:lvl>
    <w:lvl w:ilvl="7" w:tplc="52225D7A">
      <w:start w:val="1"/>
      <w:numFmt w:val="bullet"/>
      <w:lvlText w:val="o"/>
      <w:lvlJc w:val="left"/>
      <w:pPr>
        <w:tabs>
          <w:tab w:val="num" w:pos="5760"/>
        </w:tabs>
        <w:ind w:left="5760" w:hanging="360"/>
      </w:pPr>
      <w:rPr>
        <w:rFonts w:ascii="Courier New" w:hAnsi="Courier New"/>
      </w:rPr>
    </w:lvl>
    <w:lvl w:ilvl="8" w:tplc="A9B8961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F1EC1FC">
      <w:start w:val="1"/>
      <w:numFmt w:val="bullet"/>
      <w:lvlText w:val=""/>
      <w:lvlJc w:val="left"/>
      <w:pPr>
        <w:ind w:left="720" w:hanging="360"/>
      </w:pPr>
      <w:rPr>
        <w:rFonts w:ascii="Symbol" w:hAnsi="Symbol"/>
      </w:rPr>
    </w:lvl>
    <w:lvl w:ilvl="1" w:tplc="956842FA">
      <w:start w:val="1"/>
      <w:numFmt w:val="bullet"/>
      <w:lvlText w:val="o"/>
      <w:lvlJc w:val="left"/>
      <w:pPr>
        <w:tabs>
          <w:tab w:val="num" w:pos="1440"/>
        </w:tabs>
        <w:ind w:left="1440" w:hanging="360"/>
      </w:pPr>
      <w:rPr>
        <w:rFonts w:ascii="Courier New" w:hAnsi="Courier New"/>
      </w:rPr>
    </w:lvl>
    <w:lvl w:ilvl="2" w:tplc="EC1EF464">
      <w:start w:val="1"/>
      <w:numFmt w:val="bullet"/>
      <w:lvlText w:val=""/>
      <w:lvlJc w:val="left"/>
      <w:pPr>
        <w:tabs>
          <w:tab w:val="num" w:pos="2160"/>
        </w:tabs>
        <w:ind w:left="2160" w:hanging="360"/>
      </w:pPr>
      <w:rPr>
        <w:rFonts w:ascii="Wingdings" w:hAnsi="Wingdings"/>
      </w:rPr>
    </w:lvl>
    <w:lvl w:ilvl="3" w:tplc="5DF4C198">
      <w:start w:val="1"/>
      <w:numFmt w:val="bullet"/>
      <w:lvlText w:val=""/>
      <w:lvlJc w:val="left"/>
      <w:pPr>
        <w:tabs>
          <w:tab w:val="num" w:pos="2880"/>
        </w:tabs>
        <w:ind w:left="2880" w:hanging="360"/>
      </w:pPr>
      <w:rPr>
        <w:rFonts w:ascii="Symbol" w:hAnsi="Symbol"/>
      </w:rPr>
    </w:lvl>
    <w:lvl w:ilvl="4" w:tplc="98F8CCF2">
      <w:start w:val="1"/>
      <w:numFmt w:val="bullet"/>
      <w:lvlText w:val="o"/>
      <w:lvlJc w:val="left"/>
      <w:pPr>
        <w:tabs>
          <w:tab w:val="num" w:pos="3600"/>
        </w:tabs>
        <w:ind w:left="3600" w:hanging="360"/>
      </w:pPr>
      <w:rPr>
        <w:rFonts w:ascii="Courier New" w:hAnsi="Courier New"/>
      </w:rPr>
    </w:lvl>
    <w:lvl w:ilvl="5" w:tplc="0492AE14">
      <w:start w:val="1"/>
      <w:numFmt w:val="bullet"/>
      <w:lvlText w:val=""/>
      <w:lvlJc w:val="left"/>
      <w:pPr>
        <w:tabs>
          <w:tab w:val="num" w:pos="4320"/>
        </w:tabs>
        <w:ind w:left="4320" w:hanging="360"/>
      </w:pPr>
      <w:rPr>
        <w:rFonts w:ascii="Wingdings" w:hAnsi="Wingdings"/>
      </w:rPr>
    </w:lvl>
    <w:lvl w:ilvl="6" w:tplc="C2FCBFA6">
      <w:start w:val="1"/>
      <w:numFmt w:val="bullet"/>
      <w:lvlText w:val=""/>
      <w:lvlJc w:val="left"/>
      <w:pPr>
        <w:tabs>
          <w:tab w:val="num" w:pos="5040"/>
        </w:tabs>
        <w:ind w:left="5040" w:hanging="360"/>
      </w:pPr>
      <w:rPr>
        <w:rFonts w:ascii="Symbol" w:hAnsi="Symbol"/>
      </w:rPr>
    </w:lvl>
    <w:lvl w:ilvl="7" w:tplc="F2A688CC">
      <w:start w:val="1"/>
      <w:numFmt w:val="bullet"/>
      <w:lvlText w:val="o"/>
      <w:lvlJc w:val="left"/>
      <w:pPr>
        <w:tabs>
          <w:tab w:val="num" w:pos="5760"/>
        </w:tabs>
        <w:ind w:left="5760" w:hanging="360"/>
      </w:pPr>
      <w:rPr>
        <w:rFonts w:ascii="Courier New" w:hAnsi="Courier New"/>
      </w:rPr>
    </w:lvl>
    <w:lvl w:ilvl="8" w:tplc="95BA859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4E624B2">
      <w:start w:val="1"/>
      <w:numFmt w:val="bullet"/>
      <w:lvlText w:val=""/>
      <w:lvlJc w:val="left"/>
      <w:pPr>
        <w:ind w:left="720" w:hanging="360"/>
      </w:pPr>
      <w:rPr>
        <w:rFonts w:ascii="Symbol" w:hAnsi="Symbol"/>
      </w:rPr>
    </w:lvl>
    <w:lvl w:ilvl="1" w:tplc="2CE0D5DA">
      <w:start w:val="1"/>
      <w:numFmt w:val="bullet"/>
      <w:lvlText w:val="o"/>
      <w:lvlJc w:val="left"/>
      <w:pPr>
        <w:tabs>
          <w:tab w:val="num" w:pos="1440"/>
        </w:tabs>
        <w:ind w:left="1440" w:hanging="360"/>
      </w:pPr>
      <w:rPr>
        <w:rFonts w:ascii="Courier New" w:hAnsi="Courier New"/>
      </w:rPr>
    </w:lvl>
    <w:lvl w:ilvl="2" w:tplc="9ECEBD5A">
      <w:start w:val="1"/>
      <w:numFmt w:val="bullet"/>
      <w:lvlText w:val=""/>
      <w:lvlJc w:val="left"/>
      <w:pPr>
        <w:tabs>
          <w:tab w:val="num" w:pos="2160"/>
        </w:tabs>
        <w:ind w:left="2160" w:hanging="360"/>
      </w:pPr>
      <w:rPr>
        <w:rFonts w:ascii="Wingdings" w:hAnsi="Wingdings"/>
      </w:rPr>
    </w:lvl>
    <w:lvl w:ilvl="3" w:tplc="D7300130">
      <w:start w:val="1"/>
      <w:numFmt w:val="bullet"/>
      <w:lvlText w:val=""/>
      <w:lvlJc w:val="left"/>
      <w:pPr>
        <w:tabs>
          <w:tab w:val="num" w:pos="2880"/>
        </w:tabs>
        <w:ind w:left="2880" w:hanging="360"/>
      </w:pPr>
      <w:rPr>
        <w:rFonts w:ascii="Symbol" w:hAnsi="Symbol"/>
      </w:rPr>
    </w:lvl>
    <w:lvl w:ilvl="4" w:tplc="EC541726">
      <w:start w:val="1"/>
      <w:numFmt w:val="bullet"/>
      <w:lvlText w:val="o"/>
      <w:lvlJc w:val="left"/>
      <w:pPr>
        <w:tabs>
          <w:tab w:val="num" w:pos="3600"/>
        </w:tabs>
        <w:ind w:left="3600" w:hanging="360"/>
      </w:pPr>
      <w:rPr>
        <w:rFonts w:ascii="Courier New" w:hAnsi="Courier New"/>
      </w:rPr>
    </w:lvl>
    <w:lvl w:ilvl="5" w:tplc="75B889B8">
      <w:start w:val="1"/>
      <w:numFmt w:val="bullet"/>
      <w:lvlText w:val=""/>
      <w:lvlJc w:val="left"/>
      <w:pPr>
        <w:tabs>
          <w:tab w:val="num" w:pos="4320"/>
        </w:tabs>
        <w:ind w:left="4320" w:hanging="360"/>
      </w:pPr>
      <w:rPr>
        <w:rFonts w:ascii="Wingdings" w:hAnsi="Wingdings"/>
      </w:rPr>
    </w:lvl>
    <w:lvl w:ilvl="6" w:tplc="B87E4E4E">
      <w:start w:val="1"/>
      <w:numFmt w:val="bullet"/>
      <w:lvlText w:val=""/>
      <w:lvlJc w:val="left"/>
      <w:pPr>
        <w:tabs>
          <w:tab w:val="num" w:pos="5040"/>
        </w:tabs>
        <w:ind w:left="5040" w:hanging="360"/>
      </w:pPr>
      <w:rPr>
        <w:rFonts w:ascii="Symbol" w:hAnsi="Symbol"/>
      </w:rPr>
    </w:lvl>
    <w:lvl w:ilvl="7" w:tplc="7386564E">
      <w:start w:val="1"/>
      <w:numFmt w:val="bullet"/>
      <w:lvlText w:val="o"/>
      <w:lvlJc w:val="left"/>
      <w:pPr>
        <w:tabs>
          <w:tab w:val="num" w:pos="5760"/>
        </w:tabs>
        <w:ind w:left="5760" w:hanging="360"/>
      </w:pPr>
      <w:rPr>
        <w:rFonts w:ascii="Courier New" w:hAnsi="Courier New"/>
      </w:rPr>
    </w:lvl>
    <w:lvl w:ilvl="8" w:tplc="63FC321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86ADC0C">
      <w:start w:val="1"/>
      <w:numFmt w:val="bullet"/>
      <w:lvlText w:val=""/>
      <w:lvlJc w:val="left"/>
      <w:pPr>
        <w:ind w:left="720" w:hanging="360"/>
      </w:pPr>
      <w:rPr>
        <w:rFonts w:ascii="Symbol" w:hAnsi="Symbol"/>
      </w:rPr>
    </w:lvl>
    <w:lvl w:ilvl="1" w:tplc="515A4490">
      <w:start w:val="1"/>
      <w:numFmt w:val="bullet"/>
      <w:lvlText w:val="o"/>
      <w:lvlJc w:val="left"/>
      <w:pPr>
        <w:tabs>
          <w:tab w:val="num" w:pos="1440"/>
        </w:tabs>
        <w:ind w:left="1440" w:hanging="360"/>
      </w:pPr>
      <w:rPr>
        <w:rFonts w:ascii="Courier New" w:hAnsi="Courier New"/>
      </w:rPr>
    </w:lvl>
    <w:lvl w:ilvl="2" w:tplc="C27C8256">
      <w:start w:val="1"/>
      <w:numFmt w:val="bullet"/>
      <w:lvlText w:val=""/>
      <w:lvlJc w:val="left"/>
      <w:pPr>
        <w:tabs>
          <w:tab w:val="num" w:pos="2160"/>
        </w:tabs>
        <w:ind w:left="2160" w:hanging="360"/>
      </w:pPr>
      <w:rPr>
        <w:rFonts w:ascii="Wingdings" w:hAnsi="Wingdings"/>
      </w:rPr>
    </w:lvl>
    <w:lvl w:ilvl="3" w:tplc="7ACA0580">
      <w:start w:val="1"/>
      <w:numFmt w:val="bullet"/>
      <w:lvlText w:val=""/>
      <w:lvlJc w:val="left"/>
      <w:pPr>
        <w:tabs>
          <w:tab w:val="num" w:pos="2880"/>
        </w:tabs>
        <w:ind w:left="2880" w:hanging="360"/>
      </w:pPr>
      <w:rPr>
        <w:rFonts w:ascii="Symbol" w:hAnsi="Symbol"/>
      </w:rPr>
    </w:lvl>
    <w:lvl w:ilvl="4" w:tplc="566282C0">
      <w:start w:val="1"/>
      <w:numFmt w:val="bullet"/>
      <w:lvlText w:val="o"/>
      <w:lvlJc w:val="left"/>
      <w:pPr>
        <w:tabs>
          <w:tab w:val="num" w:pos="3600"/>
        </w:tabs>
        <w:ind w:left="3600" w:hanging="360"/>
      </w:pPr>
      <w:rPr>
        <w:rFonts w:ascii="Courier New" w:hAnsi="Courier New"/>
      </w:rPr>
    </w:lvl>
    <w:lvl w:ilvl="5" w:tplc="61D6BEB2">
      <w:start w:val="1"/>
      <w:numFmt w:val="bullet"/>
      <w:lvlText w:val=""/>
      <w:lvlJc w:val="left"/>
      <w:pPr>
        <w:tabs>
          <w:tab w:val="num" w:pos="4320"/>
        </w:tabs>
        <w:ind w:left="4320" w:hanging="360"/>
      </w:pPr>
      <w:rPr>
        <w:rFonts w:ascii="Wingdings" w:hAnsi="Wingdings"/>
      </w:rPr>
    </w:lvl>
    <w:lvl w:ilvl="6" w:tplc="6BC6113C">
      <w:start w:val="1"/>
      <w:numFmt w:val="bullet"/>
      <w:lvlText w:val=""/>
      <w:lvlJc w:val="left"/>
      <w:pPr>
        <w:tabs>
          <w:tab w:val="num" w:pos="5040"/>
        </w:tabs>
        <w:ind w:left="5040" w:hanging="360"/>
      </w:pPr>
      <w:rPr>
        <w:rFonts w:ascii="Symbol" w:hAnsi="Symbol"/>
      </w:rPr>
    </w:lvl>
    <w:lvl w:ilvl="7" w:tplc="680CF182">
      <w:start w:val="1"/>
      <w:numFmt w:val="bullet"/>
      <w:lvlText w:val="o"/>
      <w:lvlJc w:val="left"/>
      <w:pPr>
        <w:tabs>
          <w:tab w:val="num" w:pos="5760"/>
        </w:tabs>
        <w:ind w:left="5760" w:hanging="360"/>
      </w:pPr>
      <w:rPr>
        <w:rFonts w:ascii="Courier New" w:hAnsi="Courier New"/>
      </w:rPr>
    </w:lvl>
    <w:lvl w:ilvl="8" w:tplc="C0A4D8D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7FABBB8">
      <w:start w:val="1"/>
      <w:numFmt w:val="bullet"/>
      <w:lvlText w:val=""/>
      <w:lvlJc w:val="left"/>
      <w:pPr>
        <w:ind w:left="720" w:hanging="360"/>
      </w:pPr>
      <w:rPr>
        <w:rFonts w:ascii="Symbol" w:hAnsi="Symbol"/>
      </w:rPr>
    </w:lvl>
    <w:lvl w:ilvl="1" w:tplc="0BC85064">
      <w:start w:val="1"/>
      <w:numFmt w:val="bullet"/>
      <w:lvlText w:val="o"/>
      <w:lvlJc w:val="left"/>
      <w:pPr>
        <w:tabs>
          <w:tab w:val="num" w:pos="1440"/>
        </w:tabs>
        <w:ind w:left="1440" w:hanging="360"/>
      </w:pPr>
      <w:rPr>
        <w:rFonts w:ascii="Courier New" w:hAnsi="Courier New"/>
      </w:rPr>
    </w:lvl>
    <w:lvl w:ilvl="2" w:tplc="63447D68">
      <w:start w:val="1"/>
      <w:numFmt w:val="bullet"/>
      <w:lvlText w:val=""/>
      <w:lvlJc w:val="left"/>
      <w:pPr>
        <w:tabs>
          <w:tab w:val="num" w:pos="2160"/>
        </w:tabs>
        <w:ind w:left="2160" w:hanging="360"/>
      </w:pPr>
      <w:rPr>
        <w:rFonts w:ascii="Wingdings" w:hAnsi="Wingdings"/>
      </w:rPr>
    </w:lvl>
    <w:lvl w:ilvl="3" w:tplc="5E96085A">
      <w:start w:val="1"/>
      <w:numFmt w:val="bullet"/>
      <w:lvlText w:val=""/>
      <w:lvlJc w:val="left"/>
      <w:pPr>
        <w:tabs>
          <w:tab w:val="num" w:pos="2880"/>
        </w:tabs>
        <w:ind w:left="2880" w:hanging="360"/>
      </w:pPr>
      <w:rPr>
        <w:rFonts w:ascii="Symbol" w:hAnsi="Symbol"/>
      </w:rPr>
    </w:lvl>
    <w:lvl w:ilvl="4" w:tplc="DE563A6A">
      <w:start w:val="1"/>
      <w:numFmt w:val="bullet"/>
      <w:lvlText w:val="o"/>
      <w:lvlJc w:val="left"/>
      <w:pPr>
        <w:tabs>
          <w:tab w:val="num" w:pos="3600"/>
        </w:tabs>
        <w:ind w:left="3600" w:hanging="360"/>
      </w:pPr>
      <w:rPr>
        <w:rFonts w:ascii="Courier New" w:hAnsi="Courier New"/>
      </w:rPr>
    </w:lvl>
    <w:lvl w:ilvl="5" w:tplc="8020DE94">
      <w:start w:val="1"/>
      <w:numFmt w:val="bullet"/>
      <w:lvlText w:val=""/>
      <w:lvlJc w:val="left"/>
      <w:pPr>
        <w:tabs>
          <w:tab w:val="num" w:pos="4320"/>
        </w:tabs>
        <w:ind w:left="4320" w:hanging="360"/>
      </w:pPr>
      <w:rPr>
        <w:rFonts w:ascii="Wingdings" w:hAnsi="Wingdings"/>
      </w:rPr>
    </w:lvl>
    <w:lvl w:ilvl="6" w:tplc="925E8CEE">
      <w:start w:val="1"/>
      <w:numFmt w:val="bullet"/>
      <w:lvlText w:val=""/>
      <w:lvlJc w:val="left"/>
      <w:pPr>
        <w:tabs>
          <w:tab w:val="num" w:pos="5040"/>
        </w:tabs>
        <w:ind w:left="5040" w:hanging="360"/>
      </w:pPr>
      <w:rPr>
        <w:rFonts w:ascii="Symbol" w:hAnsi="Symbol"/>
      </w:rPr>
    </w:lvl>
    <w:lvl w:ilvl="7" w:tplc="32EC0768">
      <w:start w:val="1"/>
      <w:numFmt w:val="bullet"/>
      <w:lvlText w:val="o"/>
      <w:lvlJc w:val="left"/>
      <w:pPr>
        <w:tabs>
          <w:tab w:val="num" w:pos="5760"/>
        </w:tabs>
        <w:ind w:left="5760" w:hanging="360"/>
      </w:pPr>
      <w:rPr>
        <w:rFonts w:ascii="Courier New" w:hAnsi="Courier New"/>
      </w:rPr>
    </w:lvl>
    <w:lvl w:ilvl="8" w:tplc="A3E2A5F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46CEA6A">
      <w:start w:val="1"/>
      <w:numFmt w:val="bullet"/>
      <w:lvlText w:val=""/>
      <w:lvlJc w:val="left"/>
      <w:pPr>
        <w:ind w:left="720" w:hanging="360"/>
      </w:pPr>
      <w:rPr>
        <w:rFonts w:ascii="Symbol" w:hAnsi="Symbol"/>
      </w:rPr>
    </w:lvl>
    <w:lvl w:ilvl="1" w:tplc="929E44C2">
      <w:start w:val="1"/>
      <w:numFmt w:val="bullet"/>
      <w:lvlText w:val="o"/>
      <w:lvlJc w:val="left"/>
      <w:pPr>
        <w:tabs>
          <w:tab w:val="num" w:pos="1440"/>
        </w:tabs>
        <w:ind w:left="1440" w:hanging="360"/>
      </w:pPr>
      <w:rPr>
        <w:rFonts w:ascii="Courier New" w:hAnsi="Courier New"/>
      </w:rPr>
    </w:lvl>
    <w:lvl w:ilvl="2" w:tplc="2AB0F952">
      <w:start w:val="1"/>
      <w:numFmt w:val="bullet"/>
      <w:lvlText w:val=""/>
      <w:lvlJc w:val="left"/>
      <w:pPr>
        <w:tabs>
          <w:tab w:val="num" w:pos="2160"/>
        </w:tabs>
        <w:ind w:left="2160" w:hanging="360"/>
      </w:pPr>
      <w:rPr>
        <w:rFonts w:ascii="Wingdings" w:hAnsi="Wingdings"/>
      </w:rPr>
    </w:lvl>
    <w:lvl w:ilvl="3" w:tplc="4E3E2BFE">
      <w:start w:val="1"/>
      <w:numFmt w:val="bullet"/>
      <w:lvlText w:val=""/>
      <w:lvlJc w:val="left"/>
      <w:pPr>
        <w:tabs>
          <w:tab w:val="num" w:pos="2880"/>
        </w:tabs>
        <w:ind w:left="2880" w:hanging="360"/>
      </w:pPr>
      <w:rPr>
        <w:rFonts w:ascii="Symbol" w:hAnsi="Symbol"/>
      </w:rPr>
    </w:lvl>
    <w:lvl w:ilvl="4" w:tplc="00EC9714">
      <w:start w:val="1"/>
      <w:numFmt w:val="bullet"/>
      <w:lvlText w:val="o"/>
      <w:lvlJc w:val="left"/>
      <w:pPr>
        <w:tabs>
          <w:tab w:val="num" w:pos="3600"/>
        </w:tabs>
        <w:ind w:left="3600" w:hanging="360"/>
      </w:pPr>
      <w:rPr>
        <w:rFonts w:ascii="Courier New" w:hAnsi="Courier New"/>
      </w:rPr>
    </w:lvl>
    <w:lvl w:ilvl="5" w:tplc="74821464">
      <w:start w:val="1"/>
      <w:numFmt w:val="bullet"/>
      <w:lvlText w:val=""/>
      <w:lvlJc w:val="left"/>
      <w:pPr>
        <w:tabs>
          <w:tab w:val="num" w:pos="4320"/>
        </w:tabs>
        <w:ind w:left="4320" w:hanging="360"/>
      </w:pPr>
      <w:rPr>
        <w:rFonts w:ascii="Wingdings" w:hAnsi="Wingdings"/>
      </w:rPr>
    </w:lvl>
    <w:lvl w:ilvl="6" w:tplc="B442E69E">
      <w:start w:val="1"/>
      <w:numFmt w:val="bullet"/>
      <w:lvlText w:val=""/>
      <w:lvlJc w:val="left"/>
      <w:pPr>
        <w:tabs>
          <w:tab w:val="num" w:pos="5040"/>
        </w:tabs>
        <w:ind w:left="5040" w:hanging="360"/>
      </w:pPr>
      <w:rPr>
        <w:rFonts w:ascii="Symbol" w:hAnsi="Symbol"/>
      </w:rPr>
    </w:lvl>
    <w:lvl w:ilvl="7" w:tplc="D02EFC7A">
      <w:start w:val="1"/>
      <w:numFmt w:val="bullet"/>
      <w:lvlText w:val="o"/>
      <w:lvlJc w:val="left"/>
      <w:pPr>
        <w:tabs>
          <w:tab w:val="num" w:pos="5760"/>
        </w:tabs>
        <w:ind w:left="5760" w:hanging="360"/>
      </w:pPr>
      <w:rPr>
        <w:rFonts w:ascii="Courier New" w:hAnsi="Courier New"/>
      </w:rPr>
    </w:lvl>
    <w:lvl w:ilvl="8" w:tplc="8BFA5B7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1B630E2">
      <w:start w:val="1"/>
      <w:numFmt w:val="bullet"/>
      <w:lvlText w:val=""/>
      <w:lvlJc w:val="left"/>
      <w:pPr>
        <w:ind w:left="720" w:hanging="360"/>
      </w:pPr>
      <w:rPr>
        <w:rFonts w:ascii="Symbol" w:hAnsi="Symbol"/>
      </w:rPr>
    </w:lvl>
    <w:lvl w:ilvl="1" w:tplc="D77A0D16">
      <w:start w:val="1"/>
      <w:numFmt w:val="bullet"/>
      <w:lvlText w:val="o"/>
      <w:lvlJc w:val="left"/>
      <w:pPr>
        <w:tabs>
          <w:tab w:val="num" w:pos="1440"/>
        </w:tabs>
        <w:ind w:left="1440" w:hanging="360"/>
      </w:pPr>
      <w:rPr>
        <w:rFonts w:ascii="Courier New" w:hAnsi="Courier New"/>
      </w:rPr>
    </w:lvl>
    <w:lvl w:ilvl="2" w:tplc="4E6A9A2A">
      <w:start w:val="1"/>
      <w:numFmt w:val="bullet"/>
      <w:lvlText w:val=""/>
      <w:lvlJc w:val="left"/>
      <w:pPr>
        <w:tabs>
          <w:tab w:val="num" w:pos="2160"/>
        </w:tabs>
        <w:ind w:left="2160" w:hanging="360"/>
      </w:pPr>
      <w:rPr>
        <w:rFonts w:ascii="Wingdings" w:hAnsi="Wingdings"/>
      </w:rPr>
    </w:lvl>
    <w:lvl w:ilvl="3" w:tplc="E62A8100">
      <w:start w:val="1"/>
      <w:numFmt w:val="bullet"/>
      <w:lvlText w:val=""/>
      <w:lvlJc w:val="left"/>
      <w:pPr>
        <w:tabs>
          <w:tab w:val="num" w:pos="2880"/>
        </w:tabs>
        <w:ind w:left="2880" w:hanging="360"/>
      </w:pPr>
      <w:rPr>
        <w:rFonts w:ascii="Symbol" w:hAnsi="Symbol"/>
      </w:rPr>
    </w:lvl>
    <w:lvl w:ilvl="4" w:tplc="3DB254D4">
      <w:start w:val="1"/>
      <w:numFmt w:val="bullet"/>
      <w:lvlText w:val="o"/>
      <w:lvlJc w:val="left"/>
      <w:pPr>
        <w:tabs>
          <w:tab w:val="num" w:pos="3600"/>
        </w:tabs>
        <w:ind w:left="3600" w:hanging="360"/>
      </w:pPr>
      <w:rPr>
        <w:rFonts w:ascii="Courier New" w:hAnsi="Courier New"/>
      </w:rPr>
    </w:lvl>
    <w:lvl w:ilvl="5" w:tplc="996ADE8E">
      <w:start w:val="1"/>
      <w:numFmt w:val="bullet"/>
      <w:lvlText w:val=""/>
      <w:lvlJc w:val="left"/>
      <w:pPr>
        <w:tabs>
          <w:tab w:val="num" w:pos="4320"/>
        </w:tabs>
        <w:ind w:left="4320" w:hanging="360"/>
      </w:pPr>
      <w:rPr>
        <w:rFonts w:ascii="Wingdings" w:hAnsi="Wingdings"/>
      </w:rPr>
    </w:lvl>
    <w:lvl w:ilvl="6" w:tplc="751E995E">
      <w:start w:val="1"/>
      <w:numFmt w:val="bullet"/>
      <w:lvlText w:val=""/>
      <w:lvlJc w:val="left"/>
      <w:pPr>
        <w:tabs>
          <w:tab w:val="num" w:pos="5040"/>
        </w:tabs>
        <w:ind w:left="5040" w:hanging="360"/>
      </w:pPr>
      <w:rPr>
        <w:rFonts w:ascii="Symbol" w:hAnsi="Symbol"/>
      </w:rPr>
    </w:lvl>
    <w:lvl w:ilvl="7" w:tplc="472CDD06">
      <w:start w:val="1"/>
      <w:numFmt w:val="bullet"/>
      <w:lvlText w:val="o"/>
      <w:lvlJc w:val="left"/>
      <w:pPr>
        <w:tabs>
          <w:tab w:val="num" w:pos="5760"/>
        </w:tabs>
        <w:ind w:left="5760" w:hanging="360"/>
      </w:pPr>
      <w:rPr>
        <w:rFonts w:ascii="Courier New" w:hAnsi="Courier New"/>
      </w:rPr>
    </w:lvl>
    <w:lvl w:ilvl="8" w:tplc="A860F53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E3746674">
      <w:start w:val="1"/>
      <w:numFmt w:val="bullet"/>
      <w:lvlText w:val=""/>
      <w:lvlJc w:val="left"/>
      <w:pPr>
        <w:ind w:left="720" w:hanging="360"/>
      </w:pPr>
      <w:rPr>
        <w:rFonts w:ascii="Symbol" w:hAnsi="Symbol"/>
      </w:rPr>
    </w:lvl>
    <w:lvl w:ilvl="1" w:tplc="0E54F4B6">
      <w:start w:val="1"/>
      <w:numFmt w:val="bullet"/>
      <w:lvlText w:val="o"/>
      <w:lvlJc w:val="left"/>
      <w:pPr>
        <w:tabs>
          <w:tab w:val="num" w:pos="1440"/>
        </w:tabs>
        <w:ind w:left="1440" w:hanging="360"/>
      </w:pPr>
      <w:rPr>
        <w:rFonts w:ascii="Courier New" w:hAnsi="Courier New"/>
      </w:rPr>
    </w:lvl>
    <w:lvl w:ilvl="2" w:tplc="94D65570">
      <w:start w:val="1"/>
      <w:numFmt w:val="bullet"/>
      <w:lvlText w:val=""/>
      <w:lvlJc w:val="left"/>
      <w:pPr>
        <w:tabs>
          <w:tab w:val="num" w:pos="2160"/>
        </w:tabs>
        <w:ind w:left="2160" w:hanging="360"/>
      </w:pPr>
      <w:rPr>
        <w:rFonts w:ascii="Wingdings" w:hAnsi="Wingdings"/>
      </w:rPr>
    </w:lvl>
    <w:lvl w:ilvl="3" w:tplc="081A433A">
      <w:start w:val="1"/>
      <w:numFmt w:val="bullet"/>
      <w:lvlText w:val=""/>
      <w:lvlJc w:val="left"/>
      <w:pPr>
        <w:tabs>
          <w:tab w:val="num" w:pos="2880"/>
        </w:tabs>
        <w:ind w:left="2880" w:hanging="360"/>
      </w:pPr>
      <w:rPr>
        <w:rFonts w:ascii="Symbol" w:hAnsi="Symbol"/>
      </w:rPr>
    </w:lvl>
    <w:lvl w:ilvl="4" w:tplc="7188D40A">
      <w:start w:val="1"/>
      <w:numFmt w:val="bullet"/>
      <w:lvlText w:val="o"/>
      <w:lvlJc w:val="left"/>
      <w:pPr>
        <w:tabs>
          <w:tab w:val="num" w:pos="3600"/>
        </w:tabs>
        <w:ind w:left="3600" w:hanging="360"/>
      </w:pPr>
      <w:rPr>
        <w:rFonts w:ascii="Courier New" w:hAnsi="Courier New"/>
      </w:rPr>
    </w:lvl>
    <w:lvl w:ilvl="5" w:tplc="17BC0D64">
      <w:start w:val="1"/>
      <w:numFmt w:val="bullet"/>
      <w:lvlText w:val=""/>
      <w:lvlJc w:val="left"/>
      <w:pPr>
        <w:tabs>
          <w:tab w:val="num" w:pos="4320"/>
        </w:tabs>
        <w:ind w:left="4320" w:hanging="360"/>
      </w:pPr>
      <w:rPr>
        <w:rFonts w:ascii="Wingdings" w:hAnsi="Wingdings"/>
      </w:rPr>
    </w:lvl>
    <w:lvl w:ilvl="6" w:tplc="25F0F12E">
      <w:start w:val="1"/>
      <w:numFmt w:val="bullet"/>
      <w:lvlText w:val=""/>
      <w:lvlJc w:val="left"/>
      <w:pPr>
        <w:tabs>
          <w:tab w:val="num" w:pos="5040"/>
        </w:tabs>
        <w:ind w:left="5040" w:hanging="360"/>
      </w:pPr>
      <w:rPr>
        <w:rFonts w:ascii="Symbol" w:hAnsi="Symbol"/>
      </w:rPr>
    </w:lvl>
    <w:lvl w:ilvl="7" w:tplc="25F2350E">
      <w:start w:val="1"/>
      <w:numFmt w:val="bullet"/>
      <w:lvlText w:val="o"/>
      <w:lvlJc w:val="left"/>
      <w:pPr>
        <w:tabs>
          <w:tab w:val="num" w:pos="5760"/>
        </w:tabs>
        <w:ind w:left="5760" w:hanging="360"/>
      </w:pPr>
      <w:rPr>
        <w:rFonts w:ascii="Courier New" w:hAnsi="Courier New"/>
      </w:rPr>
    </w:lvl>
    <w:lvl w:ilvl="8" w:tplc="AD38CFA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444F260">
      <w:start w:val="1"/>
      <w:numFmt w:val="bullet"/>
      <w:lvlText w:val=""/>
      <w:lvlJc w:val="left"/>
      <w:pPr>
        <w:ind w:left="720" w:hanging="360"/>
      </w:pPr>
      <w:rPr>
        <w:rFonts w:ascii="Symbol" w:hAnsi="Symbol"/>
      </w:rPr>
    </w:lvl>
    <w:lvl w:ilvl="1" w:tplc="CC94DAF0">
      <w:start w:val="1"/>
      <w:numFmt w:val="bullet"/>
      <w:lvlText w:val="o"/>
      <w:lvlJc w:val="left"/>
      <w:pPr>
        <w:tabs>
          <w:tab w:val="num" w:pos="1440"/>
        </w:tabs>
        <w:ind w:left="1440" w:hanging="360"/>
      </w:pPr>
      <w:rPr>
        <w:rFonts w:ascii="Courier New" w:hAnsi="Courier New"/>
      </w:rPr>
    </w:lvl>
    <w:lvl w:ilvl="2" w:tplc="C5E09BCE">
      <w:start w:val="1"/>
      <w:numFmt w:val="bullet"/>
      <w:lvlText w:val=""/>
      <w:lvlJc w:val="left"/>
      <w:pPr>
        <w:tabs>
          <w:tab w:val="num" w:pos="2160"/>
        </w:tabs>
        <w:ind w:left="2160" w:hanging="360"/>
      </w:pPr>
      <w:rPr>
        <w:rFonts w:ascii="Wingdings" w:hAnsi="Wingdings"/>
      </w:rPr>
    </w:lvl>
    <w:lvl w:ilvl="3" w:tplc="BE681AC4">
      <w:start w:val="1"/>
      <w:numFmt w:val="bullet"/>
      <w:lvlText w:val=""/>
      <w:lvlJc w:val="left"/>
      <w:pPr>
        <w:tabs>
          <w:tab w:val="num" w:pos="2880"/>
        </w:tabs>
        <w:ind w:left="2880" w:hanging="360"/>
      </w:pPr>
      <w:rPr>
        <w:rFonts w:ascii="Symbol" w:hAnsi="Symbol"/>
      </w:rPr>
    </w:lvl>
    <w:lvl w:ilvl="4" w:tplc="333A9978">
      <w:start w:val="1"/>
      <w:numFmt w:val="bullet"/>
      <w:lvlText w:val="o"/>
      <w:lvlJc w:val="left"/>
      <w:pPr>
        <w:tabs>
          <w:tab w:val="num" w:pos="3600"/>
        </w:tabs>
        <w:ind w:left="3600" w:hanging="360"/>
      </w:pPr>
      <w:rPr>
        <w:rFonts w:ascii="Courier New" w:hAnsi="Courier New"/>
      </w:rPr>
    </w:lvl>
    <w:lvl w:ilvl="5" w:tplc="3752D04A">
      <w:start w:val="1"/>
      <w:numFmt w:val="bullet"/>
      <w:lvlText w:val=""/>
      <w:lvlJc w:val="left"/>
      <w:pPr>
        <w:tabs>
          <w:tab w:val="num" w:pos="4320"/>
        </w:tabs>
        <w:ind w:left="4320" w:hanging="360"/>
      </w:pPr>
      <w:rPr>
        <w:rFonts w:ascii="Wingdings" w:hAnsi="Wingdings"/>
      </w:rPr>
    </w:lvl>
    <w:lvl w:ilvl="6" w:tplc="1F98676A">
      <w:start w:val="1"/>
      <w:numFmt w:val="bullet"/>
      <w:lvlText w:val=""/>
      <w:lvlJc w:val="left"/>
      <w:pPr>
        <w:tabs>
          <w:tab w:val="num" w:pos="5040"/>
        </w:tabs>
        <w:ind w:left="5040" w:hanging="360"/>
      </w:pPr>
      <w:rPr>
        <w:rFonts w:ascii="Symbol" w:hAnsi="Symbol"/>
      </w:rPr>
    </w:lvl>
    <w:lvl w:ilvl="7" w:tplc="BEDA52AA">
      <w:start w:val="1"/>
      <w:numFmt w:val="bullet"/>
      <w:lvlText w:val="o"/>
      <w:lvlJc w:val="left"/>
      <w:pPr>
        <w:tabs>
          <w:tab w:val="num" w:pos="5760"/>
        </w:tabs>
        <w:ind w:left="5760" w:hanging="360"/>
      </w:pPr>
      <w:rPr>
        <w:rFonts w:ascii="Courier New" w:hAnsi="Courier New"/>
      </w:rPr>
    </w:lvl>
    <w:lvl w:ilvl="8" w:tplc="A7E456A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81C27426">
      <w:start w:val="1"/>
      <w:numFmt w:val="bullet"/>
      <w:lvlText w:val=""/>
      <w:lvlJc w:val="left"/>
      <w:pPr>
        <w:ind w:left="720" w:hanging="360"/>
      </w:pPr>
      <w:rPr>
        <w:rFonts w:ascii="Symbol" w:hAnsi="Symbol"/>
      </w:rPr>
    </w:lvl>
    <w:lvl w:ilvl="1" w:tplc="4CB070FE">
      <w:start w:val="1"/>
      <w:numFmt w:val="bullet"/>
      <w:lvlText w:val="o"/>
      <w:lvlJc w:val="left"/>
      <w:pPr>
        <w:tabs>
          <w:tab w:val="num" w:pos="1440"/>
        </w:tabs>
        <w:ind w:left="1440" w:hanging="360"/>
      </w:pPr>
      <w:rPr>
        <w:rFonts w:ascii="Courier New" w:hAnsi="Courier New"/>
      </w:rPr>
    </w:lvl>
    <w:lvl w:ilvl="2" w:tplc="39002800">
      <w:start w:val="1"/>
      <w:numFmt w:val="bullet"/>
      <w:lvlText w:val=""/>
      <w:lvlJc w:val="left"/>
      <w:pPr>
        <w:tabs>
          <w:tab w:val="num" w:pos="2160"/>
        </w:tabs>
        <w:ind w:left="2160" w:hanging="360"/>
      </w:pPr>
      <w:rPr>
        <w:rFonts w:ascii="Wingdings" w:hAnsi="Wingdings"/>
      </w:rPr>
    </w:lvl>
    <w:lvl w:ilvl="3" w:tplc="D7660658">
      <w:start w:val="1"/>
      <w:numFmt w:val="bullet"/>
      <w:lvlText w:val=""/>
      <w:lvlJc w:val="left"/>
      <w:pPr>
        <w:tabs>
          <w:tab w:val="num" w:pos="2880"/>
        </w:tabs>
        <w:ind w:left="2880" w:hanging="360"/>
      </w:pPr>
      <w:rPr>
        <w:rFonts w:ascii="Symbol" w:hAnsi="Symbol"/>
      </w:rPr>
    </w:lvl>
    <w:lvl w:ilvl="4" w:tplc="BCD262F8">
      <w:start w:val="1"/>
      <w:numFmt w:val="bullet"/>
      <w:lvlText w:val="o"/>
      <w:lvlJc w:val="left"/>
      <w:pPr>
        <w:tabs>
          <w:tab w:val="num" w:pos="3600"/>
        </w:tabs>
        <w:ind w:left="3600" w:hanging="360"/>
      </w:pPr>
      <w:rPr>
        <w:rFonts w:ascii="Courier New" w:hAnsi="Courier New"/>
      </w:rPr>
    </w:lvl>
    <w:lvl w:ilvl="5" w:tplc="57B06E80">
      <w:start w:val="1"/>
      <w:numFmt w:val="bullet"/>
      <w:lvlText w:val=""/>
      <w:lvlJc w:val="left"/>
      <w:pPr>
        <w:tabs>
          <w:tab w:val="num" w:pos="4320"/>
        </w:tabs>
        <w:ind w:left="4320" w:hanging="360"/>
      </w:pPr>
      <w:rPr>
        <w:rFonts w:ascii="Wingdings" w:hAnsi="Wingdings"/>
      </w:rPr>
    </w:lvl>
    <w:lvl w:ilvl="6" w:tplc="C3A4F4A8">
      <w:start w:val="1"/>
      <w:numFmt w:val="bullet"/>
      <w:lvlText w:val=""/>
      <w:lvlJc w:val="left"/>
      <w:pPr>
        <w:tabs>
          <w:tab w:val="num" w:pos="5040"/>
        </w:tabs>
        <w:ind w:left="5040" w:hanging="360"/>
      </w:pPr>
      <w:rPr>
        <w:rFonts w:ascii="Symbol" w:hAnsi="Symbol"/>
      </w:rPr>
    </w:lvl>
    <w:lvl w:ilvl="7" w:tplc="813C688A">
      <w:start w:val="1"/>
      <w:numFmt w:val="bullet"/>
      <w:lvlText w:val="o"/>
      <w:lvlJc w:val="left"/>
      <w:pPr>
        <w:tabs>
          <w:tab w:val="num" w:pos="5760"/>
        </w:tabs>
        <w:ind w:left="5760" w:hanging="360"/>
      </w:pPr>
      <w:rPr>
        <w:rFonts w:ascii="Courier New" w:hAnsi="Courier New"/>
      </w:rPr>
    </w:lvl>
    <w:lvl w:ilvl="8" w:tplc="E0DC117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hideSpellingErrors/>
  <w:hideGrammaticalErrors/>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443"/>
    <w:rsid w:val="00391AE9"/>
    <w:rsid w:val="00AA2172"/>
    <w:rsid w:val="00FA34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5DE9B0D"/>
  <w15:docId w15:val="{42BD2E20-BE90-584E-A187-6526AD68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05BCE"/>
    <w:rPr>
      <w:sz w:val="24"/>
      <w:szCs w:val="24"/>
    </w:rPr>
  </w:style>
  <w:style w:type="paragraph" w:styleId="Kop1">
    <w:name w:val="heading 1"/>
    <w:basedOn w:val="Standaard"/>
    <w:next w:val="Standaard"/>
    <w:link w:val="Kop1Char"/>
    <w:uiPriority w:val="9"/>
    <w:qFormat/>
    <w:rsid w:val="00506D7A"/>
    <w:pPr>
      <w:keepNext/>
      <w:keepLines/>
      <w:spacing w:before="240"/>
      <w:jc w:val="center"/>
      <w:outlineLvl w:val="0"/>
    </w:pPr>
    <w:rPr>
      <w:b/>
      <w:bCs/>
      <w:color w:val="2F5496"/>
      <w:kern w:val="36"/>
      <w:sz w:val="36"/>
      <w:szCs w:val="36"/>
    </w:rPr>
  </w:style>
  <w:style w:type="paragraph" w:styleId="Kop2">
    <w:name w:val="heading 2"/>
    <w:basedOn w:val="Standaard"/>
    <w:next w:val="Standaard"/>
    <w:link w:val="Kop2Char"/>
    <w:uiPriority w:val="9"/>
    <w:qFormat/>
    <w:rsid w:val="00506D7A"/>
    <w:pPr>
      <w:keepNext/>
      <w:keepLines/>
      <w:spacing w:before="40"/>
      <w:outlineLvl w:val="1"/>
    </w:pPr>
    <w:rPr>
      <w:b/>
      <w:bCs/>
      <w:color w:val="2F5496"/>
      <w:sz w:val="27"/>
      <w:szCs w:val="27"/>
    </w:rPr>
  </w:style>
  <w:style w:type="paragraph" w:styleId="Kop3">
    <w:name w:val="heading 3"/>
    <w:basedOn w:val="Standaard"/>
    <w:next w:val="Standaard"/>
    <w:link w:val="Kop3Char"/>
    <w:uiPriority w:val="9"/>
    <w:qFormat/>
    <w:rsid w:val="00506D7A"/>
    <w:pPr>
      <w:keepNext/>
      <w:keepLines/>
      <w:spacing w:before="40"/>
      <w:outlineLvl w:val="2"/>
    </w:pPr>
    <w:rPr>
      <w:b/>
      <w:bCs/>
      <w:color w:val="1F3763"/>
      <w:sz w:val="28"/>
      <w:szCs w:val="28"/>
    </w:rPr>
  </w:style>
  <w:style w:type="paragraph" w:styleId="Kop4">
    <w:name w:val="heading 4"/>
    <w:basedOn w:val="Standaard"/>
    <w:next w:val="Standaard"/>
    <w:link w:val="Kop4Char"/>
    <w:uiPriority w:val="9"/>
    <w:qFormat/>
    <w:rsid w:val="00506D7A"/>
    <w:pPr>
      <w:keepNext/>
      <w:keepLines/>
      <w:spacing w:before="40"/>
      <w:outlineLvl w:val="3"/>
    </w:pPr>
    <w:rPr>
      <w:b/>
      <w:bCs/>
      <w:iCs/>
      <w:color w:val="2F5496"/>
    </w:rPr>
  </w:style>
  <w:style w:type="paragraph" w:styleId="Kop5">
    <w:name w:val="heading 5"/>
    <w:basedOn w:val="Standaard"/>
    <w:next w:val="Standaard"/>
    <w:link w:val="Kop5Char"/>
    <w:uiPriority w:val="9"/>
    <w:qFormat/>
    <w:rsid w:val="00506D7A"/>
    <w:pPr>
      <w:keepNext/>
      <w:keepLines/>
      <w:spacing w:before="40"/>
      <w:outlineLvl w:val="4"/>
    </w:pPr>
    <w:rPr>
      <w:b/>
      <w:bCs/>
      <w:color w:val="2F5496"/>
      <w:sz w:val="20"/>
      <w:szCs w:val="20"/>
    </w:rPr>
  </w:style>
  <w:style w:type="paragraph" w:styleId="Kop6">
    <w:name w:val="heading 6"/>
    <w:basedOn w:val="Standaard"/>
    <w:next w:val="Standaard"/>
    <w:link w:val="Kop6Char"/>
    <w:uiPriority w:val="9"/>
    <w:qFormat/>
    <w:rsid w:val="00506D7A"/>
    <w:pPr>
      <w:keepNext/>
      <w:keepLines/>
      <w:spacing w:before="40"/>
      <w:outlineLvl w:val="5"/>
    </w:pPr>
    <w:rPr>
      <w:b/>
      <w:bCs/>
      <w:color w:val="1F3763"/>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customStyle="1" w:styleId="htmlGenerated">
    <w:name w:val="htmlGenerated"/>
    <w:basedOn w:val="Standaard"/>
    <w:rPr>
      <w:sz w:val="21"/>
      <w:szCs w:val="21"/>
    </w:rPr>
  </w:style>
  <w:style w:type="paragraph" w:customStyle="1" w:styleId="htmlGeneratedanynoth1">
    <w:name w:val="htmlGenerated_any_not(h1)"/>
    <w:basedOn w:val="Standaard"/>
    <w:pPr>
      <w:spacing w:line="240" w:lineRule="atLeast"/>
    </w:pPr>
  </w:style>
  <w:style w:type="character" w:customStyle="1" w:styleId="htmlGeneratedanynoth1Character">
    <w:name w:val="htmlGenerated_any_not(h1) Charact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1331</Words>
  <Characters>7326</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linhofland@ziggo.nl</cp:lastModifiedBy>
  <cp:revision>3</cp:revision>
  <dcterms:created xsi:type="dcterms:W3CDTF">2024-08-08T22:37:00Z</dcterms:created>
  <dcterms:modified xsi:type="dcterms:W3CDTF">2024-08-09T22:48:00Z</dcterms:modified>
</cp:coreProperties>
</file>